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FA5F" w14:textId="77777777" w:rsidR="00CB32D0" w:rsidRPr="0037358D" w:rsidRDefault="00CB32D0" w:rsidP="007531EC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E76C4" w:rsidRPr="0037358D" w14:paraId="1908CC3A" w14:textId="77777777" w:rsidTr="0037358D">
        <w:tc>
          <w:tcPr>
            <w:tcW w:w="10843" w:type="dxa"/>
            <w:shd w:val="clear" w:color="auto" w:fill="E0E0E0"/>
          </w:tcPr>
          <w:p w14:paraId="6050DBB0" w14:textId="77777777" w:rsidR="00AE76C4" w:rsidRPr="0037358D" w:rsidRDefault="000B399D" w:rsidP="00A745C2">
            <w:pPr>
              <w:suppressAutoHyphens/>
              <w:spacing w:before="120" w:after="12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modulo</w:t>
            </w:r>
            <w:r w:rsidR="00AE76C4" w:rsidRPr="0037358D"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 xml:space="preserve"> candidatura incarico funzione strumentale </w:t>
            </w:r>
            <w:r w:rsidR="0037358D"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br/>
              <w:t xml:space="preserve">al Piano dell’Offerta Formativa </w:t>
            </w:r>
            <w:r w:rsidR="00AE76C4" w:rsidRPr="0037358D"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A. S. 20</w:t>
            </w:r>
            <w:r w:rsidR="0036386A"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2</w:t>
            </w:r>
            <w:r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4</w:t>
            </w:r>
            <w:r w:rsidR="00AE76C4" w:rsidRPr="0037358D"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/</w:t>
            </w:r>
            <w:r w:rsidR="00C65B54"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202</w:t>
            </w:r>
            <w:r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5</w:t>
            </w:r>
          </w:p>
        </w:tc>
      </w:tr>
    </w:tbl>
    <w:p w14:paraId="018F8605" w14:textId="77777777" w:rsidR="00AE76C4" w:rsidRPr="0037358D" w:rsidRDefault="00AE76C4" w:rsidP="00AE76C4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A152316" w14:textId="77777777" w:rsidR="0067561B" w:rsidRDefault="0067561B" w:rsidP="00AE76C4">
      <w:pPr>
        <w:suppressAutoHyphens/>
        <w:jc w:val="right"/>
        <w:rPr>
          <w:rFonts w:ascii="Arial" w:hAnsi="Arial" w:cs="Arial"/>
          <w:b/>
          <w:smallCaps/>
          <w:lang w:eastAsia="ar-SA"/>
        </w:rPr>
      </w:pPr>
    </w:p>
    <w:p w14:paraId="2F3778E9" w14:textId="77777777" w:rsidR="0089694D" w:rsidRDefault="0089694D" w:rsidP="00AE76C4">
      <w:pPr>
        <w:suppressAutoHyphens/>
        <w:jc w:val="right"/>
        <w:rPr>
          <w:rFonts w:ascii="Arial" w:hAnsi="Arial" w:cs="Arial"/>
          <w:b/>
          <w:smallCaps/>
          <w:lang w:eastAsia="ar-SA"/>
        </w:rPr>
      </w:pPr>
    </w:p>
    <w:p w14:paraId="17F008D1" w14:textId="77777777" w:rsidR="00AE76C4" w:rsidRPr="00633067" w:rsidRDefault="00AE76C4" w:rsidP="00AE76C4">
      <w:pPr>
        <w:suppressAutoHyphens/>
        <w:jc w:val="right"/>
        <w:rPr>
          <w:rFonts w:ascii="Arial" w:hAnsi="Arial" w:cs="Arial"/>
          <w:b/>
          <w:caps/>
          <w:sz w:val="20"/>
          <w:szCs w:val="20"/>
          <w:lang w:eastAsia="ar-SA"/>
        </w:rPr>
      </w:pPr>
      <w:r w:rsidRPr="00633067">
        <w:rPr>
          <w:rFonts w:ascii="Arial" w:hAnsi="Arial" w:cs="Arial"/>
          <w:b/>
          <w:caps/>
          <w:sz w:val="20"/>
          <w:szCs w:val="20"/>
          <w:lang w:eastAsia="ar-SA"/>
        </w:rPr>
        <w:t>al dirigente scolastico</w:t>
      </w:r>
    </w:p>
    <w:p w14:paraId="6E8F08AC" w14:textId="77777777" w:rsidR="00AE76C4" w:rsidRPr="00633067" w:rsidRDefault="00633067" w:rsidP="00AE76C4">
      <w:pPr>
        <w:suppressAutoHyphens/>
        <w:jc w:val="right"/>
        <w:rPr>
          <w:rFonts w:ascii="Arial" w:hAnsi="Arial" w:cs="Arial"/>
          <w:b/>
          <w:caps/>
          <w:sz w:val="20"/>
          <w:szCs w:val="20"/>
          <w:lang w:eastAsia="ar-SA"/>
        </w:rPr>
      </w:pPr>
      <w:r w:rsidRPr="00633067">
        <w:rPr>
          <w:rFonts w:ascii="Arial" w:hAnsi="Arial" w:cs="Arial"/>
          <w:b/>
          <w:caps/>
          <w:sz w:val="20"/>
          <w:szCs w:val="20"/>
          <w:lang w:eastAsia="ar-SA"/>
        </w:rPr>
        <w:t>Liceo “Zingarelli-Sacro Cuore”</w:t>
      </w:r>
    </w:p>
    <w:p w14:paraId="004CAB05" w14:textId="77777777" w:rsidR="00AE76C4" w:rsidRPr="0037358D" w:rsidRDefault="00AE76C4" w:rsidP="00AE76C4">
      <w:pPr>
        <w:suppressAutoHyphens/>
        <w:ind w:left="7788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633067">
        <w:rPr>
          <w:rFonts w:ascii="Arial" w:hAnsi="Arial" w:cs="Arial"/>
          <w:b/>
          <w:caps/>
          <w:sz w:val="20"/>
          <w:szCs w:val="20"/>
          <w:lang w:eastAsia="ar-SA"/>
        </w:rPr>
        <w:t xml:space="preserve">      cerignola</w:t>
      </w:r>
    </w:p>
    <w:p w14:paraId="18498E19" w14:textId="77777777" w:rsidR="00AE76C4" w:rsidRDefault="00AE76C4" w:rsidP="00AE76C4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013A3B6" w14:textId="77777777" w:rsidR="00B71487" w:rsidRPr="0037358D" w:rsidRDefault="00B71487" w:rsidP="00AE76C4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8DD2029" w14:textId="77777777" w:rsidR="00AE76C4" w:rsidRPr="0037358D" w:rsidRDefault="00AE76C4" w:rsidP="00AE76C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27AD40" w14:textId="6C5F8CC3" w:rsidR="00AE76C4" w:rsidRPr="0037358D" w:rsidRDefault="00E6058C" w:rsidP="0037358D">
      <w:pPr>
        <w:suppressAutoHyphens/>
        <w:spacing w:line="48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="00AE76C4" w:rsidRPr="0037358D">
        <w:rPr>
          <w:rFonts w:ascii="Arial" w:hAnsi="Arial" w:cs="Arial"/>
          <w:sz w:val="20"/>
          <w:szCs w:val="20"/>
          <w:lang w:eastAsia="ar-SA"/>
        </w:rPr>
        <w:t>sottoscritt</w:t>
      </w:r>
      <w:proofErr w:type="spellEnd"/>
      <w:r w:rsidR="00AE76C4" w:rsidRPr="0037358D">
        <w:rPr>
          <w:rFonts w:ascii="Arial" w:hAnsi="Arial" w:cs="Arial"/>
          <w:sz w:val="20"/>
          <w:szCs w:val="20"/>
          <w:lang w:eastAsia="ar-SA"/>
        </w:rPr>
        <w:t>_</w:t>
      </w:r>
      <w:proofErr w:type="gramStart"/>
      <w:r w:rsidR="00AE76C4" w:rsidRPr="0037358D">
        <w:rPr>
          <w:rFonts w:ascii="Arial" w:hAnsi="Arial" w:cs="Arial"/>
          <w:sz w:val="20"/>
          <w:szCs w:val="20"/>
          <w:lang w:eastAsia="ar-SA"/>
        </w:rPr>
        <w:t xml:space="preserve">_ </w:t>
      </w:r>
      <w:r w:rsidR="00AE76C4" w:rsidRPr="0037358D">
        <w:rPr>
          <w:rFonts w:ascii="Arial" w:hAnsi="Arial" w:cs="Arial"/>
          <w:b/>
          <w:sz w:val="20"/>
          <w:szCs w:val="20"/>
          <w:lang w:eastAsia="ar-SA"/>
        </w:rPr>
        <w:t xml:space="preserve"> _</w:t>
      </w:r>
      <w:proofErr w:type="gramEnd"/>
      <w:r w:rsidR="00AE76C4" w:rsidRPr="0037358D">
        <w:rPr>
          <w:rFonts w:ascii="Arial" w:hAnsi="Arial" w:cs="Arial"/>
          <w:b/>
          <w:sz w:val="20"/>
          <w:szCs w:val="20"/>
          <w:lang w:eastAsia="ar-SA"/>
        </w:rPr>
        <w:t>________________________________</w:t>
      </w:r>
      <w:r w:rsidR="007A6607">
        <w:rPr>
          <w:rFonts w:ascii="Arial" w:hAnsi="Arial" w:cs="Arial"/>
          <w:b/>
          <w:sz w:val="20"/>
          <w:szCs w:val="20"/>
          <w:lang w:eastAsia="ar-SA"/>
        </w:rPr>
        <w:t>______</w:t>
      </w:r>
      <w:r w:rsidR="00AE76C4" w:rsidRPr="0037358D">
        <w:rPr>
          <w:rFonts w:ascii="Arial" w:hAnsi="Arial" w:cs="Arial"/>
          <w:b/>
          <w:sz w:val="20"/>
          <w:szCs w:val="20"/>
          <w:lang w:eastAsia="ar-SA"/>
        </w:rPr>
        <w:t>__</w:t>
      </w:r>
      <w:r w:rsidR="00B71487">
        <w:rPr>
          <w:rFonts w:ascii="Arial" w:hAnsi="Arial" w:cs="Arial"/>
          <w:b/>
          <w:sz w:val="20"/>
          <w:szCs w:val="20"/>
          <w:lang w:eastAsia="ar-SA"/>
        </w:rPr>
        <w:t>,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 xml:space="preserve"> in servizio presso codesta istituzione scolastica in qualità di docente con contratto di lavoro a tempo _______</w:t>
      </w:r>
      <w:r w:rsidR="007A6607">
        <w:rPr>
          <w:rFonts w:ascii="Arial" w:hAnsi="Arial" w:cs="Arial"/>
          <w:sz w:val="20"/>
          <w:szCs w:val="20"/>
          <w:lang w:eastAsia="ar-SA"/>
        </w:rPr>
        <w:t>______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_____</w:t>
      </w:r>
      <w:r w:rsidR="00B71487">
        <w:rPr>
          <w:rFonts w:ascii="Arial" w:hAnsi="Arial" w:cs="Arial"/>
          <w:sz w:val="20"/>
          <w:szCs w:val="20"/>
          <w:lang w:eastAsia="ar-SA"/>
        </w:rPr>
        <w:t>,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 xml:space="preserve"> ai sensi del </w:t>
      </w:r>
      <w:r w:rsidR="00475ED4">
        <w:rPr>
          <w:rFonts w:ascii="Arial" w:hAnsi="Arial" w:cs="Arial"/>
          <w:sz w:val="20"/>
          <w:szCs w:val="20"/>
          <w:lang w:eastAsia="ar-SA"/>
        </w:rPr>
        <w:t xml:space="preserve">vigente 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C</w:t>
      </w:r>
      <w:r w:rsidR="00475ED4">
        <w:rPr>
          <w:rFonts w:ascii="Arial" w:hAnsi="Arial" w:cs="Arial"/>
          <w:sz w:val="20"/>
          <w:szCs w:val="20"/>
          <w:lang w:eastAsia="ar-SA"/>
        </w:rPr>
        <w:t>.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C</w:t>
      </w:r>
      <w:r w:rsidR="00475ED4">
        <w:rPr>
          <w:rFonts w:ascii="Arial" w:hAnsi="Arial" w:cs="Arial"/>
          <w:sz w:val="20"/>
          <w:szCs w:val="20"/>
          <w:lang w:eastAsia="ar-SA"/>
        </w:rPr>
        <w:t>.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N</w:t>
      </w:r>
      <w:r w:rsidR="00475ED4">
        <w:rPr>
          <w:rFonts w:ascii="Arial" w:hAnsi="Arial" w:cs="Arial"/>
          <w:sz w:val="20"/>
          <w:szCs w:val="20"/>
          <w:lang w:eastAsia="ar-SA"/>
        </w:rPr>
        <w:t>.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L</w:t>
      </w:r>
      <w:r w:rsidR="00475ED4">
        <w:rPr>
          <w:rFonts w:ascii="Arial" w:hAnsi="Arial" w:cs="Arial"/>
          <w:sz w:val="20"/>
          <w:szCs w:val="20"/>
          <w:lang w:eastAsia="ar-SA"/>
        </w:rPr>
        <w:t>.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0934F7" w:rsidRPr="00D82C64">
        <w:rPr>
          <w:rFonts w:ascii="Arial" w:hAnsi="Arial" w:cs="Arial"/>
          <w:sz w:val="20"/>
          <w:szCs w:val="20"/>
          <w:lang w:eastAsia="ar-SA"/>
        </w:rPr>
        <w:t xml:space="preserve">Scuola 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e sulla base di quanto deliberato dal</w:t>
      </w:r>
      <w:r w:rsidR="00203094" w:rsidRPr="0037358D">
        <w:rPr>
          <w:rFonts w:ascii="Arial" w:hAnsi="Arial" w:cs="Arial"/>
          <w:sz w:val="20"/>
          <w:szCs w:val="20"/>
          <w:lang w:eastAsia="ar-SA"/>
        </w:rPr>
        <w:t xml:space="preserve"> Collegio dei Docenti in data 0</w:t>
      </w:r>
      <w:r w:rsidR="00A745C2">
        <w:rPr>
          <w:rFonts w:ascii="Arial" w:hAnsi="Arial" w:cs="Arial"/>
          <w:sz w:val="20"/>
          <w:szCs w:val="20"/>
          <w:lang w:eastAsia="ar-SA"/>
        </w:rPr>
        <w:t>4</w:t>
      </w:r>
      <w:r w:rsidR="00203094" w:rsidRPr="0037358D">
        <w:rPr>
          <w:rFonts w:ascii="Arial" w:hAnsi="Arial" w:cs="Arial"/>
          <w:sz w:val="20"/>
          <w:szCs w:val="20"/>
          <w:lang w:eastAsia="ar-SA"/>
        </w:rPr>
        <w:t>/09/20</w:t>
      </w:r>
      <w:r w:rsidR="009E01CC">
        <w:rPr>
          <w:rFonts w:ascii="Arial" w:hAnsi="Arial" w:cs="Arial"/>
          <w:sz w:val="20"/>
          <w:szCs w:val="20"/>
          <w:lang w:eastAsia="ar-SA"/>
        </w:rPr>
        <w:t>2</w:t>
      </w:r>
      <w:r w:rsidR="00B71487">
        <w:rPr>
          <w:rFonts w:ascii="Arial" w:hAnsi="Arial" w:cs="Arial"/>
          <w:sz w:val="20"/>
          <w:szCs w:val="20"/>
          <w:lang w:eastAsia="ar-SA"/>
        </w:rPr>
        <w:t>4</w:t>
      </w:r>
      <w:r w:rsidR="00AE76C4" w:rsidRPr="0037358D">
        <w:rPr>
          <w:rFonts w:ascii="Arial" w:hAnsi="Arial" w:cs="Arial"/>
          <w:sz w:val="20"/>
          <w:szCs w:val="20"/>
          <w:lang w:eastAsia="ar-SA"/>
        </w:rPr>
        <w:t>,</w:t>
      </w:r>
    </w:p>
    <w:p w14:paraId="2B2E52EF" w14:textId="77777777" w:rsidR="00AE76C4" w:rsidRPr="0037358D" w:rsidRDefault="00AE76C4" w:rsidP="00AE76C4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7358D">
        <w:rPr>
          <w:rFonts w:ascii="Arial" w:hAnsi="Arial" w:cs="Arial"/>
          <w:b/>
          <w:sz w:val="20"/>
          <w:szCs w:val="20"/>
          <w:lang w:eastAsia="ar-SA"/>
        </w:rPr>
        <w:t>DICHIARA</w:t>
      </w:r>
    </w:p>
    <w:p w14:paraId="2B3056C5" w14:textId="77777777" w:rsidR="00AE76C4" w:rsidRPr="0037358D" w:rsidRDefault="00AE76C4" w:rsidP="00AE76C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87D8307" w14:textId="77777777" w:rsidR="00AE76C4" w:rsidRPr="0037358D" w:rsidRDefault="00AE76C4" w:rsidP="00AE76C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37358D">
        <w:rPr>
          <w:rFonts w:ascii="Arial" w:hAnsi="Arial" w:cs="Arial"/>
          <w:sz w:val="20"/>
          <w:szCs w:val="20"/>
          <w:lang w:eastAsia="ar-SA"/>
        </w:rPr>
        <w:t xml:space="preserve">la propria disponibilità a ricoprire l’incarico per la seguente Funzione Strumentale: </w:t>
      </w:r>
    </w:p>
    <w:p w14:paraId="02189DFB" w14:textId="77777777" w:rsidR="00AE76C4" w:rsidRPr="0037358D" w:rsidRDefault="00AE76C4" w:rsidP="00AE76C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79"/>
      </w:tblGrid>
      <w:tr w:rsidR="00AE76C4" w:rsidRPr="0037358D" w14:paraId="6161461C" w14:textId="77777777" w:rsidTr="00B71487">
        <w:tc>
          <w:tcPr>
            <w:tcW w:w="3059" w:type="dxa"/>
            <w:shd w:val="clear" w:color="auto" w:fill="auto"/>
          </w:tcPr>
          <w:p w14:paraId="0571522C" w14:textId="71792EEB" w:rsidR="00AE76C4" w:rsidRDefault="00B71487" w:rsidP="004876A3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sym w:font="Wingdings" w:char="F0A8"/>
            </w:r>
            <w:r w:rsidR="00815E2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Area 1</w:t>
            </w:r>
          </w:p>
          <w:p w14:paraId="676A0700" w14:textId="78FA4B00" w:rsidR="00880B9F" w:rsidRPr="00F66DE9" w:rsidRDefault="00B71487" w:rsidP="00B71487">
            <w:pPr>
              <w:suppressLineNumbers/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    </w:t>
            </w:r>
            <w:r w:rsidR="00880B9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Liceo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</w:t>
            </w:r>
            <w:r w:rsidR="00880B9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lassico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e artistico</w:t>
            </w:r>
          </w:p>
        </w:tc>
        <w:tc>
          <w:tcPr>
            <w:tcW w:w="6579" w:type="dxa"/>
            <w:shd w:val="clear" w:color="auto" w:fill="auto"/>
          </w:tcPr>
          <w:p w14:paraId="699B717E" w14:textId="77777777" w:rsidR="00AE76C4" w:rsidRPr="0037358D" w:rsidRDefault="00AE76C4" w:rsidP="004876A3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735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Servizi agli studenti</w:t>
            </w:r>
            <w:r w:rsidR="00FF31F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0B5DCBEA" w14:textId="77777777" w:rsidR="00AE76C4" w:rsidRPr="0037358D" w:rsidRDefault="00AE76C4" w:rsidP="004876A3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58D">
              <w:rPr>
                <w:rFonts w:ascii="Arial" w:hAnsi="Arial" w:cs="Arial"/>
                <w:sz w:val="20"/>
                <w:szCs w:val="20"/>
                <w:lang w:eastAsia="ar-SA"/>
              </w:rPr>
              <w:t>accoglienza e continuità</w:t>
            </w:r>
          </w:p>
          <w:p w14:paraId="28647B05" w14:textId="77777777" w:rsidR="00642707" w:rsidRDefault="00AE76C4" w:rsidP="00381EA2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58D">
              <w:rPr>
                <w:rFonts w:ascii="Arial" w:hAnsi="Arial" w:cs="Arial"/>
                <w:sz w:val="20"/>
                <w:szCs w:val="20"/>
                <w:lang w:eastAsia="ar-SA"/>
              </w:rPr>
              <w:t>orientamento in ingresso</w:t>
            </w:r>
            <w:r w:rsidR="00880B9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31D02C55" w14:textId="77777777" w:rsidR="00642707" w:rsidRDefault="00642707" w:rsidP="00FF31F4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mobilità studentesca</w:t>
            </w:r>
          </w:p>
          <w:p w14:paraId="1A419797" w14:textId="77777777" w:rsidR="00642707" w:rsidRPr="0037358D" w:rsidRDefault="00642707" w:rsidP="00FF31F4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coordinamento progetti *</w:t>
            </w:r>
          </w:p>
        </w:tc>
      </w:tr>
      <w:tr w:rsidR="00BE1279" w:rsidRPr="0037358D" w14:paraId="0B95F005" w14:textId="77777777" w:rsidTr="00B71487">
        <w:tc>
          <w:tcPr>
            <w:tcW w:w="3059" w:type="dxa"/>
            <w:shd w:val="clear" w:color="auto" w:fill="auto"/>
          </w:tcPr>
          <w:p w14:paraId="6BCB7A3C" w14:textId="2D2924CD" w:rsidR="00BE1279" w:rsidRDefault="00B71487" w:rsidP="004876A3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sym w:font="Wingdings" w:char="F0A8"/>
            </w:r>
            <w:r w:rsidR="00815E2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Area 2</w:t>
            </w:r>
          </w:p>
          <w:p w14:paraId="781D365F" w14:textId="4AA28889" w:rsidR="00880B9F" w:rsidRPr="00F66DE9" w:rsidRDefault="00B71487" w:rsidP="00633067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Liceo classico e artistico</w:t>
            </w:r>
          </w:p>
        </w:tc>
        <w:tc>
          <w:tcPr>
            <w:tcW w:w="6579" w:type="dxa"/>
            <w:shd w:val="clear" w:color="auto" w:fill="auto"/>
          </w:tcPr>
          <w:p w14:paraId="13BBCDFB" w14:textId="77777777" w:rsidR="00BE1279" w:rsidRPr="0037358D" w:rsidRDefault="00BE1279" w:rsidP="004876A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735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Servizi agli studenti</w:t>
            </w:r>
            <w:r w:rsidR="00FF31F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2142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  <w:r w:rsidR="00FF31F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Liceo Classico</w:t>
            </w:r>
          </w:p>
          <w:p w14:paraId="2DB7B135" w14:textId="77777777" w:rsidR="00B71487" w:rsidRPr="00B71487" w:rsidRDefault="00642707" w:rsidP="00642707">
            <w:pPr>
              <w:numPr>
                <w:ilvl w:val="0"/>
                <w:numId w:val="32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2707">
              <w:rPr>
                <w:rFonts w:ascii="Arial" w:hAnsi="Arial" w:cs="Arial"/>
                <w:kern w:val="24"/>
                <w:sz w:val="20"/>
                <w:szCs w:val="20"/>
                <w:lang w:eastAsia="ar-SA"/>
              </w:rPr>
              <w:t>P.C.T.O.</w:t>
            </w:r>
            <w:r w:rsidR="00730E27">
              <w:rPr>
                <w:rFonts w:ascii="Arial" w:hAnsi="Arial" w:cs="Arial"/>
                <w:kern w:val="24"/>
                <w:sz w:val="20"/>
                <w:szCs w:val="20"/>
                <w:lang w:eastAsia="ar-SA"/>
              </w:rPr>
              <w:t xml:space="preserve"> </w:t>
            </w:r>
          </w:p>
          <w:p w14:paraId="26D9C637" w14:textId="56839C94" w:rsidR="00BE1279" w:rsidRPr="0037358D" w:rsidRDefault="00B71487" w:rsidP="00642707">
            <w:pPr>
              <w:numPr>
                <w:ilvl w:val="0"/>
                <w:numId w:val="32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  <w:lang w:eastAsia="ar-SA"/>
              </w:rPr>
              <w:t>o</w:t>
            </w:r>
            <w:r w:rsidR="00642707" w:rsidRPr="00642707">
              <w:rPr>
                <w:rFonts w:ascii="Arial" w:hAnsi="Arial" w:cs="Arial"/>
                <w:kern w:val="24"/>
                <w:sz w:val="20"/>
                <w:szCs w:val="20"/>
                <w:lang w:eastAsia="ar-SA"/>
              </w:rPr>
              <w:t>rientamento post-secondario</w:t>
            </w:r>
          </w:p>
        </w:tc>
      </w:tr>
      <w:tr w:rsidR="00D21423" w:rsidRPr="0037358D" w14:paraId="03E048C5" w14:textId="77777777" w:rsidTr="00B71487">
        <w:tc>
          <w:tcPr>
            <w:tcW w:w="3059" w:type="dxa"/>
            <w:shd w:val="clear" w:color="auto" w:fill="auto"/>
          </w:tcPr>
          <w:p w14:paraId="7E310B43" w14:textId="2212A164" w:rsidR="00B71487" w:rsidRDefault="00B71487" w:rsidP="00B71487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sym w:font="Wingdings" w:char="F0A8"/>
            </w:r>
            <w:r w:rsidR="00815E2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Area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</w:p>
          <w:p w14:paraId="6CD2DEC4" w14:textId="2E96B83C" w:rsidR="00633067" w:rsidRPr="00DB6246" w:rsidRDefault="00B71487" w:rsidP="00B71487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    </w:t>
            </w:r>
            <w:r w:rsidR="006330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Liceo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scientifico</w:t>
            </w:r>
          </w:p>
        </w:tc>
        <w:tc>
          <w:tcPr>
            <w:tcW w:w="6579" w:type="dxa"/>
            <w:shd w:val="clear" w:color="auto" w:fill="auto"/>
          </w:tcPr>
          <w:p w14:paraId="70B8FECF" w14:textId="77777777" w:rsidR="00D21423" w:rsidRPr="0037358D" w:rsidRDefault="00D21423" w:rsidP="00D21423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B624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Servizi agli studenti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  <w:r w:rsidRPr="00DB624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Liceo Scientifico</w:t>
            </w:r>
          </w:p>
          <w:p w14:paraId="041443EA" w14:textId="77777777" w:rsidR="00D21423" w:rsidRDefault="00D21423" w:rsidP="00D21423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7358D">
              <w:rPr>
                <w:rFonts w:ascii="Arial" w:hAnsi="Arial" w:cs="Arial"/>
                <w:sz w:val="20"/>
                <w:szCs w:val="20"/>
                <w:lang w:eastAsia="ar-SA"/>
              </w:rPr>
              <w:t>accoglienza e continuità</w:t>
            </w:r>
          </w:p>
          <w:p w14:paraId="187E0D1A" w14:textId="77777777" w:rsidR="00D21423" w:rsidRDefault="00D21423" w:rsidP="00D21423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orientamento in ingresso</w:t>
            </w:r>
          </w:p>
          <w:p w14:paraId="36C94E8D" w14:textId="4EC74A13" w:rsidR="00880B9F" w:rsidRPr="00B71487" w:rsidRDefault="00880B9F" w:rsidP="00880B9F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2707">
              <w:rPr>
                <w:rFonts w:ascii="Arial" w:hAnsi="Arial" w:cs="Arial"/>
                <w:kern w:val="24"/>
                <w:sz w:val="20"/>
                <w:szCs w:val="20"/>
                <w:lang w:eastAsia="ar-SA"/>
              </w:rPr>
              <w:t>P.C.T.O.</w:t>
            </w:r>
          </w:p>
          <w:p w14:paraId="750DFE15" w14:textId="2779FB30" w:rsidR="00B71487" w:rsidRDefault="00B71487" w:rsidP="00880B9F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  <w:lang w:eastAsia="ar-SA"/>
              </w:rPr>
              <w:t>orientamento post-secondario</w:t>
            </w:r>
          </w:p>
          <w:p w14:paraId="63D74239" w14:textId="77777777" w:rsidR="00D21423" w:rsidRPr="00880B9F" w:rsidRDefault="00880B9F" w:rsidP="00D21423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</w:t>
            </w:r>
            <w:r w:rsidRPr="00880B9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obilità studentesca</w:t>
            </w:r>
          </w:p>
          <w:p w14:paraId="54147E17" w14:textId="77777777" w:rsidR="00934E80" w:rsidRPr="00880B9F" w:rsidRDefault="00880B9F" w:rsidP="00D21423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referente </w:t>
            </w:r>
            <w:r w:rsidR="00C173AE">
              <w:rPr>
                <w:rFonts w:ascii="Arial" w:hAnsi="Arial" w:cs="Arial"/>
                <w:sz w:val="20"/>
                <w:szCs w:val="20"/>
                <w:lang w:eastAsia="ar-SA"/>
              </w:rPr>
              <w:t>di plesso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INVALSI</w:t>
            </w:r>
          </w:p>
          <w:p w14:paraId="31361C16" w14:textId="77777777" w:rsidR="00880B9F" w:rsidRPr="00DB6246" w:rsidRDefault="00880B9F" w:rsidP="00D21423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coordinamento progetti *</w:t>
            </w:r>
          </w:p>
        </w:tc>
      </w:tr>
    </w:tbl>
    <w:p w14:paraId="4E5459B3" w14:textId="77777777" w:rsidR="002F7009" w:rsidRDefault="002F7009" w:rsidP="0036386A">
      <w:pPr>
        <w:suppressAutoHyphens/>
        <w:spacing w:before="80"/>
        <w:jc w:val="both"/>
        <w:rPr>
          <w:rFonts w:ascii="Arial" w:hAnsi="Arial" w:cs="Arial"/>
          <w:color w:val="808080"/>
          <w:sz w:val="16"/>
          <w:szCs w:val="16"/>
          <w:lang w:eastAsia="ar-SA"/>
        </w:rPr>
      </w:pPr>
      <w:r w:rsidRPr="00F612FD">
        <w:rPr>
          <w:rFonts w:ascii="Arial" w:hAnsi="Arial" w:cs="Arial"/>
          <w:color w:val="808080"/>
          <w:sz w:val="16"/>
          <w:szCs w:val="16"/>
          <w:lang w:eastAsia="ar-SA"/>
        </w:rPr>
        <w:t xml:space="preserve">* l’espressione «coordinamento progetti» è da intendersi come attività di informazione </w:t>
      </w:r>
      <w:r w:rsidR="00A745C2">
        <w:rPr>
          <w:rFonts w:ascii="Arial" w:hAnsi="Arial" w:cs="Arial"/>
          <w:color w:val="808080"/>
          <w:sz w:val="16"/>
          <w:szCs w:val="16"/>
          <w:lang w:eastAsia="ar-SA"/>
        </w:rPr>
        <w:t>agli studenti</w:t>
      </w:r>
      <w:r w:rsidRPr="00F612FD">
        <w:rPr>
          <w:rFonts w:ascii="Arial" w:hAnsi="Arial" w:cs="Arial"/>
          <w:color w:val="808080"/>
          <w:sz w:val="16"/>
          <w:szCs w:val="16"/>
          <w:lang w:eastAsia="ar-SA"/>
        </w:rPr>
        <w:t>.</w:t>
      </w:r>
    </w:p>
    <w:p w14:paraId="7CC04A38" w14:textId="77777777" w:rsidR="00B71487" w:rsidRDefault="00B71487" w:rsidP="0036386A">
      <w:pPr>
        <w:suppressAutoHyphens/>
        <w:spacing w:before="80"/>
        <w:jc w:val="both"/>
        <w:rPr>
          <w:rFonts w:ascii="Arial" w:hAnsi="Arial" w:cs="Arial"/>
          <w:color w:val="808080"/>
          <w:sz w:val="16"/>
          <w:szCs w:val="16"/>
          <w:lang w:eastAsia="ar-SA"/>
        </w:rPr>
      </w:pPr>
    </w:p>
    <w:p w14:paraId="3DCB8113" w14:textId="463831C7" w:rsidR="00B71487" w:rsidRPr="00B71487" w:rsidRDefault="00B71487" w:rsidP="0036386A">
      <w:pPr>
        <w:suppressAutoHyphens/>
        <w:spacing w:before="80"/>
        <w:jc w:val="both"/>
        <w:rPr>
          <w:rFonts w:ascii="Arial" w:hAnsi="Arial" w:cs="Arial"/>
          <w:caps/>
          <w:sz w:val="20"/>
          <w:szCs w:val="20"/>
          <w:lang w:eastAsia="ar-SA"/>
        </w:rPr>
      </w:pPr>
      <w:r w:rsidRPr="00B71487">
        <w:rPr>
          <w:rFonts w:ascii="Arial" w:hAnsi="Arial" w:cs="Arial"/>
          <w:caps/>
          <w:sz w:val="20"/>
          <w:szCs w:val="20"/>
          <w:lang w:eastAsia="ar-SA"/>
        </w:rPr>
        <w:t>Dichiara altresì:</w:t>
      </w:r>
    </w:p>
    <w:p w14:paraId="15020158" w14:textId="77777777" w:rsidR="002F7009" w:rsidRDefault="002F7009" w:rsidP="00AE76C4">
      <w:pPr>
        <w:suppressAutoHyphens/>
        <w:rPr>
          <w:rFonts w:ascii="Arial" w:hAnsi="Arial" w:cs="Arial"/>
          <w:bCs/>
          <w:iCs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"/>
        <w:gridCol w:w="9355"/>
      </w:tblGrid>
      <w:tr w:rsidR="00815E20" w:rsidRPr="005D0157" w14:paraId="2B908385" w14:textId="77777777" w:rsidTr="002F7009">
        <w:tc>
          <w:tcPr>
            <w:tcW w:w="283" w:type="dxa"/>
            <w:shd w:val="clear" w:color="auto" w:fill="auto"/>
          </w:tcPr>
          <w:p w14:paraId="08FA543B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  <w:shd w:val="clear" w:color="auto" w:fill="auto"/>
          </w:tcPr>
          <w:p w14:paraId="067E04F3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di essere disponibile a frequentare specifiche iniziative di formazione in servizio</w:t>
            </w:r>
            <w:r w:rsidR="002F700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 a partecipare alle riunioni di staff</w:t>
            </w: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; </w:t>
            </w:r>
          </w:p>
        </w:tc>
      </w:tr>
      <w:tr w:rsidR="00815E20" w:rsidRPr="005D0157" w14:paraId="5D4E55D8" w14:textId="77777777" w:rsidTr="002F7009">
        <w:tc>
          <w:tcPr>
            <w:tcW w:w="283" w:type="dxa"/>
            <w:shd w:val="clear" w:color="auto" w:fill="auto"/>
          </w:tcPr>
          <w:p w14:paraId="6212435B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  <w:shd w:val="clear" w:color="auto" w:fill="auto"/>
          </w:tcPr>
          <w:p w14:paraId="71AEE32E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di avere buone conoscenze informatiche;</w:t>
            </w:r>
          </w:p>
        </w:tc>
      </w:tr>
      <w:tr w:rsidR="00815E20" w:rsidRPr="005D0157" w14:paraId="6BC94A86" w14:textId="77777777" w:rsidTr="002F7009">
        <w:tc>
          <w:tcPr>
            <w:tcW w:w="283" w:type="dxa"/>
            <w:shd w:val="clear" w:color="auto" w:fill="auto"/>
          </w:tcPr>
          <w:p w14:paraId="21401C4F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  <w:shd w:val="clear" w:color="auto" w:fill="auto"/>
          </w:tcPr>
          <w:p w14:paraId="338AB833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 essere disponibile a lavorare in stretta collaborazione con </w:t>
            </w:r>
            <w:r w:rsidR="002F7009">
              <w:rPr>
                <w:rFonts w:ascii="Arial" w:hAnsi="Arial" w:cs="Arial"/>
                <w:sz w:val="20"/>
                <w:szCs w:val="20"/>
                <w:lang w:eastAsia="ar-SA"/>
              </w:rPr>
              <w:t xml:space="preserve">il dirigente scolastico e </w:t>
            </w: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le altre FF.SS.;</w:t>
            </w:r>
          </w:p>
        </w:tc>
      </w:tr>
      <w:tr w:rsidR="00815E20" w:rsidRPr="005D0157" w14:paraId="4AF5DB66" w14:textId="77777777" w:rsidTr="002F7009">
        <w:tc>
          <w:tcPr>
            <w:tcW w:w="283" w:type="dxa"/>
            <w:shd w:val="clear" w:color="auto" w:fill="auto"/>
          </w:tcPr>
          <w:p w14:paraId="243CFA41" w14:textId="77777777" w:rsidR="00815E20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  <w:shd w:val="clear" w:color="auto" w:fill="auto"/>
          </w:tcPr>
          <w:p w14:paraId="525967F4" w14:textId="77777777" w:rsidR="0036386A" w:rsidRPr="005D0157" w:rsidRDefault="00815E20" w:rsidP="005D015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 essere a conoscenza di quanto previsto </w:t>
            </w:r>
            <w:r w:rsidR="00B02B6C">
              <w:rPr>
                <w:rFonts w:ascii="Arial" w:hAnsi="Arial" w:cs="Arial"/>
                <w:sz w:val="20"/>
                <w:szCs w:val="20"/>
                <w:lang w:eastAsia="ar-SA"/>
              </w:rPr>
              <w:t>dalla vigente normativa contrattuale</w:t>
            </w:r>
            <w:r w:rsidRPr="005D015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</w:tr>
    </w:tbl>
    <w:p w14:paraId="54EEB723" w14:textId="77777777" w:rsidR="00475ED4" w:rsidRDefault="00475ED4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4F4A6CF" w14:textId="3072A9B9" w:rsidR="0036386A" w:rsidRDefault="00B71487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ALLEGA:</w:t>
      </w:r>
    </w:p>
    <w:p w14:paraId="0B24229F" w14:textId="69446C36" w:rsidR="00B71487" w:rsidRDefault="00B71487" w:rsidP="00B71487">
      <w:pPr>
        <w:pStyle w:val="Paragrafoelenco"/>
        <w:numPr>
          <w:ilvl w:val="0"/>
          <w:numId w:val="33"/>
        </w:numPr>
        <w:suppressAutoHyphens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scheda progetto sintetica</w:t>
      </w:r>
    </w:p>
    <w:p w14:paraId="49BD649D" w14:textId="1083F044" w:rsidR="00B71487" w:rsidRPr="00B71487" w:rsidRDefault="00B71487" w:rsidP="00B71487">
      <w:pPr>
        <w:pStyle w:val="Paragrafoelenco"/>
        <w:numPr>
          <w:ilvl w:val="0"/>
          <w:numId w:val="33"/>
        </w:numPr>
        <w:suppressAutoHyphens/>
        <w:spacing w:line="360" w:lineRule="auto"/>
        <w:ind w:left="714" w:hanging="357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B71487">
        <w:rPr>
          <w:rFonts w:ascii="Arial" w:hAnsi="Arial" w:cs="Arial"/>
          <w:i/>
          <w:iCs/>
          <w:sz w:val="20"/>
          <w:szCs w:val="20"/>
          <w:lang w:eastAsia="ar-SA"/>
        </w:rPr>
        <w:t>curriculum vitae</w:t>
      </w:r>
    </w:p>
    <w:p w14:paraId="18B03F06" w14:textId="77777777" w:rsidR="0036386A" w:rsidRDefault="0036386A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17D7E1" w14:textId="77777777" w:rsidR="00B71487" w:rsidRDefault="00B71487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6"/>
        <w:gridCol w:w="4872"/>
      </w:tblGrid>
      <w:tr w:rsidR="00AE76C4" w:rsidRPr="00D82C64" w14:paraId="7B45B370" w14:textId="77777777" w:rsidTr="002F7009">
        <w:tc>
          <w:tcPr>
            <w:tcW w:w="4898" w:type="dxa"/>
          </w:tcPr>
          <w:p w14:paraId="3C6E8B44" w14:textId="77777777" w:rsidR="000067E3" w:rsidRPr="00D82C64" w:rsidRDefault="000067E3" w:rsidP="00AE76C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7E1917B" w14:textId="77777777" w:rsidR="00AE76C4" w:rsidRPr="00D82C64" w:rsidRDefault="00AE76C4" w:rsidP="00AE76C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82C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Cerignola, ___</w:t>
            </w:r>
            <w:r w:rsidR="000067E3" w:rsidRPr="00D82C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________</w:t>
            </w:r>
            <w:r w:rsidRPr="00D82C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_____</w:t>
            </w:r>
          </w:p>
        </w:tc>
        <w:tc>
          <w:tcPr>
            <w:tcW w:w="4956" w:type="dxa"/>
          </w:tcPr>
          <w:p w14:paraId="23971D76" w14:textId="77777777" w:rsidR="00AE76C4" w:rsidRPr="00D82C64" w:rsidRDefault="00AE76C4" w:rsidP="002F700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82C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FIRMA</w:t>
            </w:r>
          </w:p>
          <w:p w14:paraId="7752026B" w14:textId="77777777" w:rsidR="00AE76C4" w:rsidRPr="00D82C64" w:rsidRDefault="00AE76C4" w:rsidP="00AE76C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033B8CF" w14:textId="77777777" w:rsidR="00AE76C4" w:rsidRPr="00D82C64" w:rsidRDefault="00AE76C4" w:rsidP="002F70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82C64">
              <w:rPr>
                <w:rFonts w:ascii="Arial" w:hAnsi="Arial" w:cs="Arial"/>
                <w:sz w:val="20"/>
                <w:szCs w:val="20"/>
                <w:lang w:eastAsia="ar-SA"/>
              </w:rPr>
              <w:t>__________________________</w:t>
            </w:r>
          </w:p>
        </w:tc>
      </w:tr>
    </w:tbl>
    <w:p w14:paraId="3C01D283" w14:textId="77777777" w:rsidR="00AE76C4" w:rsidRDefault="00AE76C4" w:rsidP="00AE76C4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06F14D16" w14:textId="77777777" w:rsidR="00A51488" w:rsidRDefault="00A51488" w:rsidP="00AE76C4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5ED165D6" w14:textId="77777777" w:rsidR="00A51488" w:rsidRDefault="00A51488" w:rsidP="00AE76C4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651A8E06" w14:textId="77777777" w:rsidR="00A51488" w:rsidRPr="0037358D" w:rsidRDefault="00A51488" w:rsidP="00A51488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51488" w:rsidRPr="0037358D" w14:paraId="68D70881" w14:textId="77777777" w:rsidTr="00734784">
        <w:tc>
          <w:tcPr>
            <w:tcW w:w="10843" w:type="dxa"/>
            <w:shd w:val="clear" w:color="auto" w:fill="E0E0E0"/>
          </w:tcPr>
          <w:p w14:paraId="46C75A11" w14:textId="4E11F1B8" w:rsidR="00A51488" w:rsidRPr="0037358D" w:rsidRDefault="00A51488" w:rsidP="00A51488">
            <w:pPr>
              <w:suppressAutoHyphens/>
              <w:spacing w:before="120" w:after="12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Verdana" w:hAnsi="Arial" w:cs="Arial"/>
                <w:b/>
                <w:bCs/>
                <w:caps/>
                <w:sz w:val="20"/>
                <w:szCs w:val="20"/>
                <w:lang w:eastAsia="ar-SA"/>
              </w:rPr>
              <w:t>scheda progetto</w:t>
            </w:r>
          </w:p>
        </w:tc>
      </w:tr>
    </w:tbl>
    <w:p w14:paraId="1C6E1DE6" w14:textId="77777777" w:rsidR="00A51488" w:rsidRPr="0037358D" w:rsidRDefault="00A51488" w:rsidP="00A51488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A51488" w14:paraId="285A48B4" w14:textId="77777777" w:rsidTr="00A51488">
        <w:tc>
          <w:tcPr>
            <w:tcW w:w="4531" w:type="dxa"/>
          </w:tcPr>
          <w:p w14:paraId="77F521B3" w14:textId="226A579E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Finalità</w:t>
            </w:r>
          </w:p>
        </w:tc>
        <w:tc>
          <w:tcPr>
            <w:tcW w:w="5097" w:type="dxa"/>
          </w:tcPr>
          <w:p w14:paraId="121AC73E" w14:textId="77777777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51488" w14:paraId="46C767CA" w14:textId="77777777" w:rsidTr="00A51488">
        <w:tc>
          <w:tcPr>
            <w:tcW w:w="4531" w:type="dxa"/>
          </w:tcPr>
          <w:p w14:paraId="2AA3D731" w14:textId="6F438DD5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Obiettivi specifici</w:t>
            </w:r>
          </w:p>
        </w:tc>
        <w:tc>
          <w:tcPr>
            <w:tcW w:w="5097" w:type="dxa"/>
          </w:tcPr>
          <w:p w14:paraId="6A83364F" w14:textId="77777777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51488" w14:paraId="78A128C6" w14:textId="77777777" w:rsidTr="00A51488">
        <w:tc>
          <w:tcPr>
            <w:tcW w:w="4531" w:type="dxa"/>
          </w:tcPr>
          <w:p w14:paraId="6AE58A38" w14:textId="311AAE1B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Metodologie</w:t>
            </w:r>
          </w:p>
        </w:tc>
        <w:tc>
          <w:tcPr>
            <w:tcW w:w="5097" w:type="dxa"/>
          </w:tcPr>
          <w:p w14:paraId="02F47E62" w14:textId="77777777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51488" w14:paraId="5B2AC059" w14:textId="77777777" w:rsidTr="00A51488">
        <w:tc>
          <w:tcPr>
            <w:tcW w:w="4531" w:type="dxa"/>
          </w:tcPr>
          <w:p w14:paraId="59A63675" w14:textId="1E08B364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5097" w:type="dxa"/>
          </w:tcPr>
          <w:p w14:paraId="58840117" w14:textId="77777777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51488" w14:paraId="3984683B" w14:textId="77777777" w:rsidTr="00A51488">
        <w:tc>
          <w:tcPr>
            <w:tcW w:w="4531" w:type="dxa"/>
          </w:tcPr>
          <w:p w14:paraId="1221ECE1" w14:textId="02997948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Eventuali enti esterni coinvolti</w:t>
            </w:r>
          </w:p>
        </w:tc>
        <w:tc>
          <w:tcPr>
            <w:tcW w:w="5097" w:type="dxa"/>
          </w:tcPr>
          <w:p w14:paraId="3A891F59" w14:textId="77777777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51488" w14:paraId="0B7C1DDC" w14:textId="77777777" w:rsidTr="00A51488">
        <w:tc>
          <w:tcPr>
            <w:tcW w:w="4531" w:type="dxa"/>
          </w:tcPr>
          <w:p w14:paraId="279F838A" w14:textId="6E9CE369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Tempi di realizzazione</w:t>
            </w:r>
          </w:p>
        </w:tc>
        <w:tc>
          <w:tcPr>
            <w:tcW w:w="5097" w:type="dxa"/>
          </w:tcPr>
          <w:p w14:paraId="2D861263" w14:textId="77777777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51488" w14:paraId="1B5C70FF" w14:textId="77777777" w:rsidTr="00A51488">
        <w:tc>
          <w:tcPr>
            <w:tcW w:w="4531" w:type="dxa"/>
          </w:tcPr>
          <w:p w14:paraId="339235BF" w14:textId="76C30926" w:rsidR="00A51488" w:rsidRPr="00A51488" w:rsidRDefault="00A51488" w:rsidP="00A51488">
            <w:pPr>
              <w:suppressAutoHyphens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ar-SA"/>
              </w:rPr>
              <w:t>Valutazione</w:t>
            </w:r>
          </w:p>
        </w:tc>
        <w:tc>
          <w:tcPr>
            <w:tcW w:w="5097" w:type="dxa"/>
          </w:tcPr>
          <w:p w14:paraId="0B24BC67" w14:textId="138BB849" w:rsidR="00A51488" w:rsidRPr="00A51488" w:rsidRDefault="00A51488" w:rsidP="00A51488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51488">
              <w:rPr>
                <w:rFonts w:ascii="Arial" w:hAnsi="Arial" w:cs="Arial"/>
                <w:sz w:val="22"/>
                <w:szCs w:val="22"/>
                <w:lang w:eastAsia="ar-SA"/>
              </w:rPr>
              <w:t>Relazione finale al Collegio docenti</w:t>
            </w:r>
          </w:p>
        </w:tc>
      </w:tr>
    </w:tbl>
    <w:p w14:paraId="0F68D717" w14:textId="77777777" w:rsidR="00A51488" w:rsidRDefault="00A51488" w:rsidP="00A51488">
      <w:pPr>
        <w:suppressAutoHyphens/>
        <w:spacing w:before="120" w:after="120"/>
        <w:rPr>
          <w:rFonts w:ascii="Arial" w:hAnsi="Arial" w:cs="Arial"/>
          <w:sz w:val="18"/>
          <w:szCs w:val="18"/>
          <w:lang w:eastAsia="ar-SA"/>
        </w:rPr>
      </w:pPr>
    </w:p>
    <w:p w14:paraId="0CFE559E" w14:textId="77777777" w:rsidR="003645E5" w:rsidRDefault="003645E5" w:rsidP="00A51488">
      <w:pPr>
        <w:suppressAutoHyphens/>
        <w:spacing w:before="120" w:after="120"/>
        <w:rPr>
          <w:rFonts w:ascii="Arial" w:hAnsi="Arial" w:cs="Arial"/>
          <w:sz w:val="18"/>
          <w:szCs w:val="18"/>
          <w:lang w:eastAsia="ar-SA"/>
        </w:rPr>
      </w:pPr>
    </w:p>
    <w:p w14:paraId="42225405" w14:textId="77777777" w:rsidR="003645E5" w:rsidRDefault="003645E5" w:rsidP="00A51488">
      <w:pPr>
        <w:suppressAutoHyphens/>
        <w:spacing w:before="120" w:after="120"/>
        <w:rPr>
          <w:rFonts w:ascii="Arial" w:hAnsi="Arial" w:cs="Arial"/>
          <w:sz w:val="18"/>
          <w:szCs w:val="18"/>
          <w:lang w:eastAsia="ar-SA"/>
        </w:rPr>
      </w:pPr>
    </w:p>
    <w:p w14:paraId="745073E3" w14:textId="77777777" w:rsidR="003645E5" w:rsidRDefault="003645E5" w:rsidP="003645E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6"/>
        <w:gridCol w:w="4872"/>
      </w:tblGrid>
      <w:tr w:rsidR="003645E5" w:rsidRPr="00D82C64" w14:paraId="4219F06F" w14:textId="77777777" w:rsidTr="00734784">
        <w:tc>
          <w:tcPr>
            <w:tcW w:w="4898" w:type="dxa"/>
          </w:tcPr>
          <w:p w14:paraId="4D7ABFAE" w14:textId="77777777" w:rsidR="003645E5" w:rsidRPr="00D82C64" w:rsidRDefault="003645E5" w:rsidP="0073478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918458F" w14:textId="77777777" w:rsidR="003645E5" w:rsidRPr="00D82C64" w:rsidRDefault="003645E5" w:rsidP="0073478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82C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Cerignola, ________________</w:t>
            </w:r>
          </w:p>
        </w:tc>
        <w:tc>
          <w:tcPr>
            <w:tcW w:w="4956" w:type="dxa"/>
          </w:tcPr>
          <w:p w14:paraId="33316680" w14:textId="77777777" w:rsidR="003645E5" w:rsidRPr="00D82C64" w:rsidRDefault="003645E5" w:rsidP="00734784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82C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FIRMA</w:t>
            </w:r>
          </w:p>
          <w:p w14:paraId="0936178B" w14:textId="77777777" w:rsidR="003645E5" w:rsidRPr="00D82C64" w:rsidRDefault="003645E5" w:rsidP="0073478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B31D734" w14:textId="77777777" w:rsidR="003645E5" w:rsidRPr="00D82C64" w:rsidRDefault="003645E5" w:rsidP="0073478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82C64">
              <w:rPr>
                <w:rFonts w:ascii="Arial" w:hAnsi="Arial" w:cs="Arial"/>
                <w:sz w:val="20"/>
                <w:szCs w:val="20"/>
                <w:lang w:eastAsia="ar-SA"/>
              </w:rPr>
              <w:t>__________________________</w:t>
            </w:r>
          </w:p>
        </w:tc>
      </w:tr>
    </w:tbl>
    <w:p w14:paraId="7829A69E" w14:textId="77777777" w:rsidR="003645E5" w:rsidRDefault="003645E5" w:rsidP="003645E5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70E9E27F" w14:textId="77777777" w:rsidR="003645E5" w:rsidRDefault="003645E5" w:rsidP="003645E5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57A31FF1" w14:textId="77777777" w:rsidR="003645E5" w:rsidRDefault="003645E5" w:rsidP="003645E5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64C1A7D5" w14:textId="77777777" w:rsidR="003645E5" w:rsidRPr="00D82C64" w:rsidRDefault="003645E5" w:rsidP="00A51488">
      <w:pPr>
        <w:suppressAutoHyphens/>
        <w:spacing w:before="120" w:after="120"/>
        <w:rPr>
          <w:rFonts w:ascii="Arial" w:hAnsi="Arial" w:cs="Arial"/>
          <w:sz w:val="18"/>
          <w:szCs w:val="18"/>
          <w:lang w:eastAsia="ar-SA"/>
        </w:rPr>
      </w:pPr>
    </w:p>
    <w:sectPr w:rsidR="003645E5" w:rsidRPr="00D82C64" w:rsidSect="005012A1">
      <w:footerReference w:type="even" r:id="rId7"/>
      <w:footerReference w:type="default" r:id="rId8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2C64" w14:textId="77777777" w:rsidR="00675DFF" w:rsidRDefault="00675DFF">
      <w:r>
        <w:separator/>
      </w:r>
    </w:p>
  </w:endnote>
  <w:endnote w:type="continuationSeparator" w:id="0">
    <w:p w14:paraId="17E465D0" w14:textId="77777777" w:rsidR="00675DFF" w:rsidRDefault="0067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7FAC" w14:textId="77777777" w:rsidR="004876A3" w:rsidRDefault="004876A3" w:rsidP="002A2F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76C858" w14:textId="77777777" w:rsidR="004876A3" w:rsidRDefault="004876A3" w:rsidP="00915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E6B7" w14:textId="77777777" w:rsidR="004876A3" w:rsidRDefault="004876A3" w:rsidP="00030019">
    <w:pPr>
      <w:pStyle w:val="Titolo3"/>
      <w:rPr>
        <w:b w:val="0"/>
        <w:bCs w:val="0"/>
        <w:i w:val="0"/>
        <w:iCs w:val="0"/>
        <w:sz w:val="22"/>
        <w:szCs w:val="22"/>
      </w:rPr>
    </w:pPr>
  </w:p>
  <w:p w14:paraId="4479E1CE" w14:textId="77777777" w:rsidR="004876A3" w:rsidRPr="00222E5A" w:rsidRDefault="004876A3" w:rsidP="00E55396">
    <w:pPr>
      <w:jc w:val="center"/>
      <w:rPr>
        <w:sz w:val="22"/>
        <w:szCs w:val="22"/>
        <w:lang w:val="fr-FR"/>
      </w:rPr>
    </w:pPr>
    <w:r w:rsidRPr="00222E5A">
      <w:rPr>
        <w:rFonts w:ascii="Arial" w:hAnsi="Arial" w:cs="Arial"/>
        <w:i/>
        <w:color w:val="000000"/>
        <w:sz w:val="22"/>
        <w:szCs w:val="22"/>
        <w:lang w:val="fr-FR" w:eastAsia="ar-SA"/>
      </w:rPr>
      <w:t xml:space="preserve">           </w:t>
    </w:r>
  </w:p>
  <w:p w14:paraId="12D8882F" w14:textId="77777777" w:rsidR="004876A3" w:rsidRPr="00222E5A" w:rsidRDefault="004876A3" w:rsidP="00030019">
    <w:pPr>
      <w:jc w:val="center"/>
      <w:rPr>
        <w:sz w:val="22"/>
        <w:szCs w:val="22"/>
        <w:lang w:val="fr-FR"/>
      </w:rPr>
    </w:pPr>
  </w:p>
  <w:p w14:paraId="17ED3F94" w14:textId="77777777" w:rsidR="004876A3" w:rsidRPr="00222E5A" w:rsidRDefault="004876A3" w:rsidP="00915E49">
    <w:pPr>
      <w:pStyle w:val="Pidipagina"/>
      <w:ind w:right="360"/>
      <w:rPr>
        <w:color w:val="000080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CDEB" w14:textId="77777777" w:rsidR="00675DFF" w:rsidRDefault="00675DFF">
      <w:r>
        <w:separator/>
      </w:r>
    </w:p>
  </w:footnote>
  <w:footnote w:type="continuationSeparator" w:id="0">
    <w:p w14:paraId="6E844125" w14:textId="77777777" w:rsidR="00675DFF" w:rsidRDefault="0067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6C8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333399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6470BC6"/>
    <w:multiLevelType w:val="hybridMultilevel"/>
    <w:tmpl w:val="AE50CF1E"/>
    <w:lvl w:ilvl="0" w:tplc="0410000F">
      <w:start w:val="1"/>
      <w:numFmt w:val="decimal"/>
      <w:lvlText w:val="%1."/>
      <w:lvlJc w:val="left"/>
      <w:pPr>
        <w:ind w:left="1547" w:hanging="360"/>
      </w:pPr>
    </w:lvl>
    <w:lvl w:ilvl="1" w:tplc="04100019" w:tentative="1">
      <w:start w:val="1"/>
      <w:numFmt w:val="lowerLetter"/>
      <w:lvlText w:val="%2."/>
      <w:lvlJc w:val="left"/>
      <w:pPr>
        <w:ind w:left="2267" w:hanging="360"/>
      </w:pPr>
    </w:lvl>
    <w:lvl w:ilvl="2" w:tplc="0410001B" w:tentative="1">
      <w:start w:val="1"/>
      <w:numFmt w:val="lowerRoman"/>
      <w:lvlText w:val="%3."/>
      <w:lvlJc w:val="right"/>
      <w:pPr>
        <w:ind w:left="2987" w:hanging="180"/>
      </w:pPr>
    </w:lvl>
    <w:lvl w:ilvl="3" w:tplc="0410000F" w:tentative="1">
      <w:start w:val="1"/>
      <w:numFmt w:val="decimal"/>
      <w:lvlText w:val="%4."/>
      <w:lvlJc w:val="left"/>
      <w:pPr>
        <w:ind w:left="3707" w:hanging="360"/>
      </w:pPr>
    </w:lvl>
    <w:lvl w:ilvl="4" w:tplc="04100019" w:tentative="1">
      <w:start w:val="1"/>
      <w:numFmt w:val="lowerLetter"/>
      <w:lvlText w:val="%5."/>
      <w:lvlJc w:val="left"/>
      <w:pPr>
        <w:ind w:left="4427" w:hanging="360"/>
      </w:pPr>
    </w:lvl>
    <w:lvl w:ilvl="5" w:tplc="0410001B" w:tentative="1">
      <w:start w:val="1"/>
      <w:numFmt w:val="lowerRoman"/>
      <w:lvlText w:val="%6."/>
      <w:lvlJc w:val="right"/>
      <w:pPr>
        <w:ind w:left="5147" w:hanging="180"/>
      </w:pPr>
    </w:lvl>
    <w:lvl w:ilvl="6" w:tplc="0410000F" w:tentative="1">
      <w:start w:val="1"/>
      <w:numFmt w:val="decimal"/>
      <w:lvlText w:val="%7."/>
      <w:lvlJc w:val="left"/>
      <w:pPr>
        <w:ind w:left="5867" w:hanging="360"/>
      </w:pPr>
    </w:lvl>
    <w:lvl w:ilvl="7" w:tplc="04100019" w:tentative="1">
      <w:start w:val="1"/>
      <w:numFmt w:val="lowerLetter"/>
      <w:lvlText w:val="%8."/>
      <w:lvlJc w:val="left"/>
      <w:pPr>
        <w:ind w:left="6587" w:hanging="360"/>
      </w:pPr>
    </w:lvl>
    <w:lvl w:ilvl="8" w:tplc="0410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5" w15:restartNumberingAfterBreak="0">
    <w:nsid w:val="0A2E41D0"/>
    <w:multiLevelType w:val="hybridMultilevel"/>
    <w:tmpl w:val="27A66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11E"/>
    <w:multiLevelType w:val="hybridMultilevel"/>
    <w:tmpl w:val="04EC4AB0"/>
    <w:lvl w:ilvl="0" w:tplc="E36EA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4B2"/>
    <w:multiLevelType w:val="hybridMultilevel"/>
    <w:tmpl w:val="E3362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5657"/>
    <w:multiLevelType w:val="hybridMultilevel"/>
    <w:tmpl w:val="2A405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E6"/>
    <w:multiLevelType w:val="hybridMultilevel"/>
    <w:tmpl w:val="950A39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50700"/>
    <w:multiLevelType w:val="hybridMultilevel"/>
    <w:tmpl w:val="D04EBA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77ED"/>
    <w:multiLevelType w:val="hybridMultilevel"/>
    <w:tmpl w:val="DBFA7E62"/>
    <w:lvl w:ilvl="0" w:tplc="E8967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5B2D"/>
    <w:multiLevelType w:val="hybridMultilevel"/>
    <w:tmpl w:val="EC8C449A"/>
    <w:lvl w:ilvl="0" w:tplc="9D58B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429C"/>
    <w:multiLevelType w:val="hybridMultilevel"/>
    <w:tmpl w:val="3AB8F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08AA"/>
    <w:multiLevelType w:val="hybridMultilevel"/>
    <w:tmpl w:val="E202F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51A0"/>
    <w:multiLevelType w:val="hybridMultilevel"/>
    <w:tmpl w:val="453EC5C2"/>
    <w:lvl w:ilvl="0" w:tplc="8FC86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C1EEB"/>
    <w:multiLevelType w:val="hybridMultilevel"/>
    <w:tmpl w:val="A74EDEF6"/>
    <w:lvl w:ilvl="0" w:tplc="2690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78AB"/>
    <w:multiLevelType w:val="hybridMultilevel"/>
    <w:tmpl w:val="FC9A6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022A"/>
    <w:multiLevelType w:val="hybridMultilevel"/>
    <w:tmpl w:val="1C02E5D0"/>
    <w:lvl w:ilvl="0" w:tplc="AAFAA6A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A4AAD"/>
    <w:multiLevelType w:val="hybridMultilevel"/>
    <w:tmpl w:val="F84299C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413DD8"/>
    <w:multiLevelType w:val="hybridMultilevel"/>
    <w:tmpl w:val="F3AA4112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D0074"/>
    <w:multiLevelType w:val="hybridMultilevel"/>
    <w:tmpl w:val="E5E2AA94"/>
    <w:lvl w:ilvl="0" w:tplc="3D8CA008">
      <w:numFmt w:val="bullet"/>
      <w:lvlText w:val="-"/>
      <w:lvlJc w:val="left"/>
      <w:pPr>
        <w:ind w:left="1068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716286"/>
    <w:multiLevelType w:val="hybridMultilevel"/>
    <w:tmpl w:val="0400F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775A6"/>
    <w:multiLevelType w:val="hybridMultilevel"/>
    <w:tmpl w:val="1B10B42E"/>
    <w:lvl w:ilvl="0" w:tplc="4FC8FB6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A4590"/>
    <w:multiLevelType w:val="hybridMultilevel"/>
    <w:tmpl w:val="4E8E13BE"/>
    <w:lvl w:ilvl="0" w:tplc="54AE2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511631"/>
    <w:multiLevelType w:val="hybridMultilevel"/>
    <w:tmpl w:val="359C0D1C"/>
    <w:lvl w:ilvl="0" w:tplc="383A5EB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D1DE1"/>
    <w:multiLevelType w:val="hybridMultilevel"/>
    <w:tmpl w:val="D0C80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0303"/>
    <w:multiLevelType w:val="hybridMultilevel"/>
    <w:tmpl w:val="8B441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B50D1"/>
    <w:multiLevelType w:val="hybridMultilevel"/>
    <w:tmpl w:val="766216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E18F2"/>
    <w:multiLevelType w:val="hybridMultilevel"/>
    <w:tmpl w:val="81BE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96B70"/>
    <w:multiLevelType w:val="hybridMultilevel"/>
    <w:tmpl w:val="A77A7948"/>
    <w:lvl w:ilvl="0" w:tplc="689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12A16"/>
    <w:multiLevelType w:val="hybridMultilevel"/>
    <w:tmpl w:val="AD28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38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675940">
    <w:abstractNumId w:val="10"/>
  </w:num>
  <w:num w:numId="3" w16cid:durableId="1313296717">
    <w:abstractNumId w:val="4"/>
  </w:num>
  <w:num w:numId="4" w16cid:durableId="1244610804">
    <w:abstractNumId w:val="24"/>
  </w:num>
  <w:num w:numId="5" w16cid:durableId="413094995">
    <w:abstractNumId w:val="14"/>
  </w:num>
  <w:num w:numId="6" w16cid:durableId="684330848">
    <w:abstractNumId w:val="9"/>
  </w:num>
  <w:num w:numId="7" w16cid:durableId="288631170">
    <w:abstractNumId w:val="19"/>
  </w:num>
  <w:num w:numId="8" w16cid:durableId="370113854">
    <w:abstractNumId w:val="0"/>
  </w:num>
  <w:num w:numId="9" w16cid:durableId="2145728456">
    <w:abstractNumId w:val="7"/>
  </w:num>
  <w:num w:numId="10" w16cid:durableId="808130715">
    <w:abstractNumId w:val="21"/>
  </w:num>
  <w:num w:numId="11" w16cid:durableId="854920566">
    <w:abstractNumId w:val="17"/>
  </w:num>
  <w:num w:numId="12" w16cid:durableId="290137142">
    <w:abstractNumId w:val="6"/>
  </w:num>
  <w:num w:numId="13" w16cid:durableId="1545478799">
    <w:abstractNumId w:val="1"/>
  </w:num>
  <w:num w:numId="14" w16cid:durableId="2069766522">
    <w:abstractNumId w:val="2"/>
  </w:num>
  <w:num w:numId="15" w16cid:durableId="1885284992">
    <w:abstractNumId w:val="3"/>
  </w:num>
  <w:num w:numId="16" w16cid:durableId="428157485">
    <w:abstractNumId w:val="16"/>
  </w:num>
  <w:num w:numId="17" w16cid:durableId="731395099">
    <w:abstractNumId w:val="12"/>
  </w:num>
  <w:num w:numId="18" w16cid:durableId="567762333">
    <w:abstractNumId w:val="29"/>
  </w:num>
  <w:num w:numId="19" w16cid:durableId="277834778">
    <w:abstractNumId w:val="11"/>
  </w:num>
  <w:num w:numId="20" w16cid:durableId="1677996650">
    <w:abstractNumId w:val="20"/>
  </w:num>
  <w:num w:numId="21" w16cid:durableId="1521430825">
    <w:abstractNumId w:val="28"/>
  </w:num>
  <w:num w:numId="22" w16cid:durableId="537283843">
    <w:abstractNumId w:val="27"/>
  </w:num>
  <w:num w:numId="23" w16cid:durableId="928659623">
    <w:abstractNumId w:val="15"/>
  </w:num>
  <w:num w:numId="24" w16cid:durableId="408307369">
    <w:abstractNumId w:val="26"/>
  </w:num>
  <w:num w:numId="25" w16cid:durableId="304547791">
    <w:abstractNumId w:val="22"/>
  </w:num>
  <w:num w:numId="26" w16cid:durableId="1402410914">
    <w:abstractNumId w:val="8"/>
  </w:num>
  <w:num w:numId="27" w16cid:durableId="1190338672">
    <w:abstractNumId w:val="18"/>
  </w:num>
  <w:num w:numId="28" w16cid:durableId="351297934">
    <w:abstractNumId w:val="23"/>
  </w:num>
  <w:num w:numId="29" w16cid:durableId="1445418424">
    <w:abstractNumId w:val="25"/>
  </w:num>
  <w:num w:numId="30" w16cid:durableId="1282761164">
    <w:abstractNumId w:val="5"/>
  </w:num>
  <w:num w:numId="31" w16cid:durableId="766851614">
    <w:abstractNumId w:val="13"/>
  </w:num>
  <w:num w:numId="32" w16cid:durableId="1447195294">
    <w:abstractNumId w:val="31"/>
  </w:num>
  <w:num w:numId="33" w16cid:durableId="157570178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49"/>
    <w:rsid w:val="00001015"/>
    <w:rsid w:val="000012BA"/>
    <w:rsid w:val="00001E02"/>
    <w:rsid w:val="00004866"/>
    <w:rsid w:val="000057FD"/>
    <w:rsid w:val="000067E3"/>
    <w:rsid w:val="00007BA8"/>
    <w:rsid w:val="00007FF0"/>
    <w:rsid w:val="00010751"/>
    <w:rsid w:val="00012006"/>
    <w:rsid w:val="00013FB3"/>
    <w:rsid w:val="0001466A"/>
    <w:rsid w:val="000147A3"/>
    <w:rsid w:val="00014A08"/>
    <w:rsid w:val="00015F70"/>
    <w:rsid w:val="00016016"/>
    <w:rsid w:val="000162AE"/>
    <w:rsid w:val="000162E3"/>
    <w:rsid w:val="000246BA"/>
    <w:rsid w:val="00024928"/>
    <w:rsid w:val="00024B67"/>
    <w:rsid w:val="0002641F"/>
    <w:rsid w:val="000265F3"/>
    <w:rsid w:val="00026A7C"/>
    <w:rsid w:val="0002723E"/>
    <w:rsid w:val="00027ECB"/>
    <w:rsid w:val="00030019"/>
    <w:rsid w:val="000305AD"/>
    <w:rsid w:val="00030EA6"/>
    <w:rsid w:val="00031010"/>
    <w:rsid w:val="00031791"/>
    <w:rsid w:val="0003305E"/>
    <w:rsid w:val="00034825"/>
    <w:rsid w:val="000353FE"/>
    <w:rsid w:val="00036E1E"/>
    <w:rsid w:val="00040E11"/>
    <w:rsid w:val="000430DE"/>
    <w:rsid w:val="00046584"/>
    <w:rsid w:val="000467EF"/>
    <w:rsid w:val="00047C02"/>
    <w:rsid w:val="00052B83"/>
    <w:rsid w:val="00053B04"/>
    <w:rsid w:val="000546A4"/>
    <w:rsid w:val="00054C3E"/>
    <w:rsid w:val="00057E4F"/>
    <w:rsid w:val="0006018C"/>
    <w:rsid w:val="00060F74"/>
    <w:rsid w:val="000614CF"/>
    <w:rsid w:val="0006163C"/>
    <w:rsid w:val="00062716"/>
    <w:rsid w:val="00062A70"/>
    <w:rsid w:val="00064A55"/>
    <w:rsid w:val="000659EF"/>
    <w:rsid w:val="00070893"/>
    <w:rsid w:val="00072C48"/>
    <w:rsid w:val="000743B3"/>
    <w:rsid w:val="00076863"/>
    <w:rsid w:val="00076EA2"/>
    <w:rsid w:val="00076F72"/>
    <w:rsid w:val="00077B80"/>
    <w:rsid w:val="00082D0E"/>
    <w:rsid w:val="000838FC"/>
    <w:rsid w:val="00084C9E"/>
    <w:rsid w:val="00085C58"/>
    <w:rsid w:val="0008689A"/>
    <w:rsid w:val="00087C24"/>
    <w:rsid w:val="00091086"/>
    <w:rsid w:val="000911F4"/>
    <w:rsid w:val="00092250"/>
    <w:rsid w:val="000934F7"/>
    <w:rsid w:val="000936C7"/>
    <w:rsid w:val="00096DCE"/>
    <w:rsid w:val="000970D1"/>
    <w:rsid w:val="000A11A2"/>
    <w:rsid w:val="000A3691"/>
    <w:rsid w:val="000A394B"/>
    <w:rsid w:val="000A4C1C"/>
    <w:rsid w:val="000A57CB"/>
    <w:rsid w:val="000B28C9"/>
    <w:rsid w:val="000B399D"/>
    <w:rsid w:val="000B5632"/>
    <w:rsid w:val="000B5EFD"/>
    <w:rsid w:val="000B5F4F"/>
    <w:rsid w:val="000B658D"/>
    <w:rsid w:val="000B7FB5"/>
    <w:rsid w:val="000C09D9"/>
    <w:rsid w:val="000C1183"/>
    <w:rsid w:val="000C1B70"/>
    <w:rsid w:val="000C1EF6"/>
    <w:rsid w:val="000D2DE9"/>
    <w:rsid w:val="000D3025"/>
    <w:rsid w:val="000D4F83"/>
    <w:rsid w:val="000D62D3"/>
    <w:rsid w:val="000D6B8D"/>
    <w:rsid w:val="000D72AC"/>
    <w:rsid w:val="000E01D3"/>
    <w:rsid w:val="000E13A1"/>
    <w:rsid w:val="000E1C43"/>
    <w:rsid w:val="000E2FB1"/>
    <w:rsid w:val="000E3DBA"/>
    <w:rsid w:val="000E5C0F"/>
    <w:rsid w:val="000E7742"/>
    <w:rsid w:val="000E7D79"/>
    <w:rsid w:val="000F244F"/>
    <w:rsid w:val="000F2A70"/>
    <w:rsid w:val="000F3065"/>
    <w:rsid w:val="000F35F9"/>
    <w:rsid w:val="000F36CA"/>
    <w:rsid w:val="000F6044"/>
    <w:rsid w:val="000F7CE0"/>
    <w:rsid w:val="000F7F41"/>
    <w:rsid w:val="00101C49"/>
    <w:rsid w:val="00103780"/>
    <w:rsid w:val="0010470B"/>
    <w:rsid w:val="00104DDD"/>
    <w:rsid w:val="0010618B"/>
    <w:rsid w:val="00106869"/>
    <w:rsid w:val="001073D8"/>
    <w:rsid w:val="00110CD8"/>
    <w:rsid w:val="00112E4D"/>
    <w:rsid w:val="00113916"/>
    <w:rsid w:val="00114498"/>
    <w:rsid w:val="00114EE8"/>
    <w:rsid w:val="00116C8A"/>
    <w:rsid w:val="001179ED"/>
    <w:rsid w:val="00117B3C"/>
    <w:rsid w:val="001206E3"/>
    <w:rsid w:val="001225B9"/>
    <w:rsid w:val="0012352E"/>
    <w:rsid w:val="001236B7"/>
    <w:rsid w:val="00123D93"/>
    <w:rsid w:val="0012417F"/>
    <w:rsid w:val="001264EC"/>
    <w:rsid w:val="00126BE2"/>
    <w:rsid w:val="00130209"/>
    <w:rsid w:val="00133A29"/>
    <w:rsid w:val="00134A57"/>
    <w:rsid w:val="001351D0"/>
    <w:rsid w:val="0013654E"/>
    <w:rsid w:val="00140E3D"/>
    <w:rsid w:val="00140E56"/>
    <w:rsid w:val="001410F1"/>
    <w:rsid w:val="00141CD4"/>
    <w:rsid w:val="00143CC5"/>
    <w:rsid w:val="00146C79"/>
    <w:rsid w:val="00147D05"/>
    <w:rsid w:val="001532CB"/>
    <w:rsid w:val="0015406D"/>
    <w:rsid w:val="001540D7"/>
    <w:rsid w:val="001549B2"/>
    <w:rsid w:val="00154DE2"/>
    <w:rsid w:val="001557E5"/>
    <w:rsid w:val="001603D8"/>
    <w:rsid w:val="001604FE"/>
    <w:rsid w:val="00163712"/>
    <w:rsid w:val="00165910"/>
    <w:rsid w:val="00167F9F"/>
    <w:rsid w:val="0017258E"/>
    <w:rsid w:val="00172A0F"/>
    <w:rsid w:val="001745DF"/>
    <w:rsid w:val="001747C2"/>
    <w:rsid w:val="00174C8D"/>
    <w:rsid w:val="00175A46"/>
    <w:rsid w:val="00175AA3"/>
    <w:rsid w:val="00176145"/>
    <w:rsid w:val="00176387"/>
    <w:rsid w:val="00176E57"/>
    <w:rsid w:val="00177CC0"/>
    <w:rsid w:val="001814FA"/>
    <w:rsid w:val="001838E7"/>
    <w:rsid w:val="0018519B"/>
    <w:rsid w:val="00185519"/>
    <w:rsid w:val="001865D4"/>
    <w:rsid w:val="00186779"/>
    <w:rsid w:val="001942E5"/>
    <w:rsid w:val="001947D3"/>
    <w:rsid w:val="001957D4"/>
    <w:rsid w:val="00195B19"/>
    <w:rsid w:val="0019658F"/>
    <w:rsid w:val="001972D5"/>
    <w:rsid w:val="00197422"/>
    <w:rsid w:val="00197803"/>
    <w:rsid w:val="001A0CA5"/>
    <w:rsid w:val="001A1B65"/>
    <w:rsid w:val="001A2F92"/>
    <w:rsid w:val="001A3C70"/>
    <w:rsid w:val="001A3F86"/>
    <w:rsid w:val="001A4A3E"/>
    <w:rsid w:val="001A7039"/>
    <w:rsid w:val="001B1518"/>
    <w:rsid w:val="001B4311"/>
    <w:rsid w:val="001B76C2"/>
    <w:rsid w:val="001B7BC2"/>
    <w:rsid w:val="001C09B9"/>
    <w:rsid w:val="001C1371"/>
    <w:rsid w:val="001C19FC"/>
    <w:rsid w:val="001C20B1"/>
    <w:rsid w:val="001C5655"/>
    <w:rsid w:val="001C725B"/>
    <w:rsid w:val="001D2B02"/>
    <w:rsid w:val="001D2DCE"/>
    <w:rsid w:val="001D3AC8"/>
    <w:rsid w:val="001D3C57"/>
    <w:rsid w:val="001E0159"/>
    <w:rsid w:val="001E57A6"/>
    <w:rsid w:val="001F0754"/>
    <w:rsid w:val="001F2823"/>
    <w:rsid w:val="001F3161"/>
    <w:rsid w:val="001F35B6"/>
    <w:rsid w:val="001F45A0"/>
    <w:rsid w:val="001F597D"/>
    <w:rsid w:val="001F7B95"/>
    <w:rsid w:val="0020078D"/>
    <w:rsid w:val="00201060"/>
    <w:rsid w:val="00201BAE"/>
    <w:rsid w:val="00202094"/>
    <w:rsid w:val="00203094"/>
    <w:rsid w:val="0020442A"/>
    <w:rsid w:val="0020454B"/>
    <w:rsid w:val="00206896"/>
    <w:rsid w:val="002078FF"/>
    <w:rsid w:val="00207B01"/>
    <w:rsid w:val="00210AF1"/>
    <w:rsid w:val="002120C3"/>
    <w:rsid w:val="00212C0F"/>
    <w:rsid w:val="002149C9"/>
    <w:rsid w:val="002206DB"/>
    <w:rsid w:val="00220905"/>
    <w:rsid w:val="002214F3"/>
    <w:rsid w:val="00222E5A"/>
    <w:rsid w:val="0022346B"/>
    <w:rsid w:val="00223E1B"/>
    <w:rsid w:val="00225744"/>
    <w:rsid w:val="00225D51"/>
    <w:rsid w:val="00227F97"/>
    <w:rsid w:val="0023053D"/>
    <w:rsid w:val="002310A9"/>
    <w:rsid w:val="002351CC"/>
    <w:rsid w:val="00235709"/>
    <w:rsid w:val="00235A46"/>
    <w:rsid w:val="002368DB"/>
    <w:rsid w:val="00236C6E"/>
    <w:rsid w:val="00237D3F"/>
    <w:rsid w:val="0024068B"/>
    <w:rsid w:val="00242116"/>
    <w:rsid w:val="00242806"/>
    <w:rsid w:val="00244112"/>
    <w:rsid w:val="00245DA0"/>
    <w:rsid w:val="0024605C"/>
    <w:rsid w:val="002467A6"/>
    <w:rsid w:val="0024741F"/>
    <w:rsid w:val="0024745D"/>
    <w:rsid w:val="002475BC"/>
    <w:rsid w:val="0025032C"/>
    <w:rsid w:val="002512E7"/>
    <w:rsid w:val="00251F00"/>
    <w:rsid w:val="00255010"/>
    <w:rsid w:val="00255C94"/>
    <w:rsid w:val="00256E1B"/>
    <w:rsid w:val="0025755D"/>
    <w:rsid w:val="00261989"/>
    <w:rsid w:val="00262D41"/>
    <w:rsid w:val="00262F49"/>
    <w:rsid w:val="002638F5"/>
    <w:rsid w:val="00263D0E"/>
    <w:rsid w:val="00264AAB"/>
    <w:rsid w:val="0026696D"/>
    <w:rsid w:val="00267D00"/>
    <w:rsid w:val="00272983"/>
    <w:rsid w:val="00272A33"/>
    <w:rsid w:val="0027306D"/>
    <w:rsid w:val="002735E2"/>
    <w:rsid w:val="00273E6B"/>
    <w:rsid w:val="00275674"/>
    <w:rsid w:val="00276B4A"/>
    <w:rsid w:val="0027783B"/>
    <w:rsid w:val="00277DA9"/>
    <w:rsid w:val="00280BF5"/>
    <w:rsid w:val="00281DB9"/>
    <w:rsid w:val="00282EDA"/>
    <w:rsid w:val="00283CEA"/>
    <w:rsid w:val="0028600E"/>
    <w:rsid w:val="002861F4"/>
    <w:rsid w:val="00286A6A"/>
    <w:rsid w:val="00286C76"/>
    <w:rsid w:val="00286D64"/>
    <w:rsid w:val="00286E54"/>
    <w:rsid w:val="0028773D"/>
    <w:rsid w:val="00287999"/>
    <w:rsid w:val="00290017"/>
    <w:rsid w:val="00292221"/>
    <w:rsid w:val="00294239"/>
    <w:rsid w:val="0029486C"/>
    <w:rsid w:val="00295DC3"/>
    <w:rsid w:val="00297F38"/>
    <w:rsid w:val="002A0A2D"/>
    <w:rsid w:val="002A1089"/>
    <w:rsid w:val="002A1FFA"/>
    <w:rsid w:val="002A2023"/>
    <w:rsid w:val="002A244F"/>
    <w:rsid w:val="002A285B"/>
    <w:rsid w:val="002A2FD3"/>
    <w:rsid w:val="002A3443"/>
    <w:rsid w:val="002A47CC"/>
    <w:rsid w:val="002A4E5C"/>
    <w:rsid w:val="002A6286"/>
    <w:rsid w:val="002B0702"/>
    <w:rsid w:val="002B1514"/>
    <w:rsid w:val="002B1C68"/>
    <w:rsid w:val="002B2AC7"/>
    <w:rsid w:val="002B34F0"/>
    <w:rsid w:val="002B3A2B"/>
    <w:rsid w:val="002B452A"/>
    <w:rsid w:val="002B6A99"/>
    <w:rsid w:val="002B7FEC"/>
    <w:rsid w:val="002C020F"/>
    <w:rsid w:val="002C04D8"/>
    <w:rsid w:val="002C0651"/>
    <w:rsid w:val="002C4480"/>
    <w:rsid w:val="002C5EA8"/>
    <w:rsid w:val="002C788A"/>
    <w:rsid w:val="002C7964"/>
    <w:rsid w:val="002D2FBE"/>
    <w:rsid w:val="002D39FC"/>
    <w:rsid w:val="002D480D"/>
    <w:rsid w:val="002D4DA3"/>
    <w:rsid w:val="002D5885"/>
    <w:rsid w:val="002D5B2E"/>
    <w:rsid w:val="002D5F71"/>
    <w:rsid w:val="002D68C3"/>
    <w:rsid w:val="002D76A4"/>
    <w:rsid w:val="002D7E81"/>
    <w:rsid w:val="002E043F"/>
    <w:rsid w:val="002E3CEB"/>
    <w:rsid w:val="002E5A12"/>
    <w:rsid w:val="002E778E"/>
    <w:rsid w:val="002E7ECF"/>
    <w:rsid w:val="002F01A3"/>
    <w:rsid w:val="002F0732"/>
    <w:rsid w:val="002F41F9"/>
    <w:rsid w:val="002F6A1D"/>
    <w:rsid w:val="002F7009"/>
    <w:rsid w:val="0030043B"/>
    <w:rsid w:val="00300868"/>
    <w:rsid w:val="003014EA"/>
    <w:rsid w:val="00301C81"/>
    <w:rsid w:val="003039FE"/>
    <w:rsid w:val="00303B12"/>
    <w:rsid w:val="0030542D"/>
    <w:rsid w:val="0031002D"/>
    <w:rsid w:val="00310229"/>
    <w:rsid w:val="00310917"/>
    <w:rsid w:val="0031102E"/>
    <w:rsid w:val="00312374"/>
    <w:rsid w:val="00312685"/>
    <w:rsid w:val="00312F9D"/>
    <w:rsid w:val="00312FBD"/>
    <w:rsid w:val="00313742"/>
    <w:rsid w:val="00313FEC"/>
    <w:rsid w:val="00315E05"/>
    <w:rsid w:val="003165DD"/>
    <w:rsid w:val="00321293"/>
    <w:rsid w:val="00321B61"/>
    <w:rsid w:val="00325B31"/>
    <w:rsid w:val="003260B6"/>
    <w:rsid w:val="003304CC"/>
    <w:rsid w:val="00330D0D"/>
    <w:rsid w:val="003349D2"/>
    <w:rsid w:val="00336054"/>
    <w:rsid w:val="00336175"/>
    <w:rsid w:val="0033749D"/>
    <w:rsid w:val="0034133C"/>
    <w:rsid w:val="003420BE"/>
    <w:rsid w:val="003423B1"/>
    <w:rsid w:val="00342A34"/>
    <w:rsid w:val="00342C7B"/>
    <w:rsid w:val="00345A4F"/>
    <w:rsid w:val="00345AF2"/>
    <w:rsid w:val="00346AE0"/>
    <w:rsid w:val="00346E56"/>
    <w:rsid w:val="00347975"/>
    <w:rsid w:val="003502AC"/>
    <w:rsid w:val="003507E5"/>
    <w:rsid w:val="00350E2B"/>
    <w:rsid w:val="00352BC9"/>
    <w:rsid w:val="00353CDC"/>
    <w:rsid w:val="003547E8"/>
    <w:rsid w:val="00356238"/>
    <w:rsid w:val="00356EFD"/>
    <w:rsid w:val="00360753"/>
    <w:rsid w:val="00360E9D"/>
    <w:rsid w:val="003629B8"/>
    <w:rsid w:val="0036386A"/>
    <w:rsid w:val="003638B4"/>
    <w:rsid w:val="003645E5"/>
    <w:rsid w:val="00364ADC"/>
    <w:rsid w:val="00367652"/>
    <w:rsid w:val="00371104"/>
    <w:rsid w:val="00371943"/>
    <w:rsid w:val="003719CF"/>
    <w:rsid w:val="0037224F"/>
    <w:rsid w:val="003733EC"/>
    <w:rsid w:val="0037358D"/>
    <w:rsid w:val="003735FD"/>
    <w:rsid w:val="0037407D"/>
    <w:rsid w:val="00374490"/>
    <w:rsid w:val="003769A2"/>
    <w:rsid w:val="0038090B"/>
    <w:rsid w:val="00381EA2"/>
    <w:rsid w:val="00383870"/>
    <w:rsid w:val="00383934"/>
    <w:rsid w:val="003851F7"/>
    <w:rsid w:val="0038580C"/>
    <w:rsid w:val="003860C7"/>
    <w:rsid w:val="00387CA7"/>
    <w:rsid w:val="00387EE6"/>
    <w:rsid w:val="00390420"/>
    <w:rsid w:val="00391F72"/>
    <w:rsid w:val="00392C1C"/>
    <w:rsid w:val="00393B77"/>
    <w:rsid w:val="003A1F93"/>
    <w:rsid w:val="003A2AAF"/>
    <w:rsid w:val="003A3F91"/>
    <w:rsid w:val="003A42ED"/>
    <w:rsid w:val="003A60BF"/>
    <w:rsid w:val="003A6D93"/>
    <w:rsid w:val="003A72AA"/>
    <w:rsid w:val="003A7B64"/>
    <w:rsid w:val="003B0BD4"/>
    <w:rsid w:val="003B1C16"/>
    <w:rsid w:val="003B5F4E"/>
    <w:rsid w:val="003B67D3"/>
    <w:rsid w:val="003B6F97"/>
    <w:rsid w:val="003B718E"/>
    <w:rsid w:val="003C04EB"/>
    <w:rsid w:val="003C093D"/>
    <w:rsid w:val="003C0ED3"/>
    <w:rsid w:val="003C1702"/>
    <w:rsid w:val="003C33BA"/>
    <w:rsid w:val="003C379F"/>
    <w:rsid w:val="003C4C47"/>
    <w:rsid w:val="003C7FBF"/>
    <w:rsid w:val="003D021E"/>
    <w:rsid w:val="003D12D6"/>
    <w:rsid w:val="003D1622"/>
    <w:rsid w:val="003D1675"/>
    <w:rsid w:val="003D2187"/>
    <w:rsid w:val="003D3321"/>
    <w:rsid w:val="003D3B75"/>
    <w:rsid w:val="003D4143"/>
    <w:rsid w:val="003D608C"/>
    <w:rsid w:val="003D6B05"/>
    <w:rsid w:val="003D7291"/>
    <w:rsid w:val="003D752C"/>
    <w:rsid w:val="003E2D55"/>
    <w:rsid w:val="003E322A"/>
    <w:rsid w:val="003E35F5"/>
    <w:rsid w:val="003E4582"/>
    <w:rsid w:val="003F2079"/>
    <w:rsid w:val="003F28BF"/>
    <w:rsid w:val="003F325C"/>
    <w:rsid w:val="003F3CD3"/>
    <w:rsid w:val="003F4EEE"/>
    <w:rsid w:val="00400A7C"/>
    <w:rsid w:val="0040119E"/>
    <w:rsid w:val="00401926"/>
    <w:rsid w:val="004031BE"/>
    <w:rsid w:val="00403D68"/>
    <w:rsid w:val="00404694"/>
    <w:rsid w:val="00404E11"/>
    <w:rsid w:val="00405D55"/>
    <w:rsid w:val="00405D97"/>
    <w:rsid w:val="00410757"/>
    <w:rsid w:val="00410F6D"/>
    <w:rsid w:val="00410FCA"/>
    <w:rsid w:val="00411CBA"/>
    <w:rsid w:val="00413D81"/>
    <w:rsid w:val="00414E22"/>
    <w:rsid w:val="00420117"/>
    <w:rsid w:val="00420CCA"/>
    <w:rsid w:val="00420EC6"/>
    <w:rsid w:val="004255DA"/>
    <w:rsid w:val="0042708F"/>
    <w:rsid w:val="004314CC"/>
    <w:rsid w:val="0043156B"/>
    <w:rsid w:val="00432821"/>
    <w:rsid w:val="004332D8"/>
    <w:rsid w:val="004364F0"/>
    <w:rsid w:val="00436B26"/>
    <w:rsid w:val="004418ED"/>
    <w:rsid w:val="00441CCA"/>
    <w:rsid w:val="004431D4"/>
    <w:rsid w:val="0044425D"/>
    <w:rsid w:val="004465E0"/>
    <w:rsid w:val="00447867"/>
    <w:rsid w:val="004501D1"/>
    <w:rsid w:val="00450E28"/>
    <w:rsid w:val="004524E6"/>
    <w:rsid w:val="00460233"/>
    <w:rsid w:val="004638F4"/>
    <w:rsid w:val="00464217"/>
    <w:rsid w:val="00465BAA"/>
    <w:rsid w:val="004750C4"/>
    <w:rsid w:val="00475ED4"/>
    <w:rsid w:val="00476E43"/>
    <w:rsid w:val="004771B8"/>
    <w:rsid w:val="00477530"/>
    <w:rsid w:val="00477B11"/>
    <w:rsid w:val="004809A3"/>
    <w:rsid w:val="00483761"/>
    <w:rsid w:val="00484BE3"/>
    <w:rsid w:val="0048576B"/>
    <w:rsid w:val="004876A3"/>
    <w:rsid w:val="0049124A"/>
    <w:rsid w:val="00494220"/>
    <w:rsid w:val="0049798A"/>
    <w:rsid w:val="004A0B44"/>
    <w:rsid w:val="004A31EA"/>
    <w:rsid w:val="004A7EB0"/>
    <w:rsid w:val="004B03FF"/>
    <w:rsid w:val="004B1D73"/>
    <w:rsid w:val="004B2D0E"/>
    <w:rsid w:val="004B2D93"/>
    <w:rsid w:val="004B401B"/>
    <w:rsid w:val="004B40C7"/>
    <w:rsid w:val="004B4A95"/>
    <w:rsid w:val="004B70B5"/>
    <w:rsid w:val="004C0777"/>
    <w:rsid w:val="004C0BC2"/>
    <w:rsid w:val="004C594D"/>
    <w:rsid w:val="004C5B66"/>
    <w:rsid w:val="004C7F43"/>
    <w:rsid w:val="004D0A14"/>
    <w:rsid w:val="004D24A1"/>
    <w:rsid w:val="004D27FB"/>
    <w:rsid w:val="004D36F6"/>
    <w:rsid w:val="004D3885"/>
    <w:rsid w:val="004D4D3B"/>
    <w:rsid w:val="004D5762"/>
    <w:rsid w:val="004D7785"/>
    <w:rsid w:val="004E0EC6"/>
    <w:rsid w:val="004E236B"/>
    <w:rsid w:val="004E28BC"/>
    <w:rsid w:val="004E312E"/>
    <w:rsid w:val="004F2595"/>
    <w:rsid w:val="004F5A2B"/>
    <w:rsid w:val="004F5D5B"/>
    <w:rsid w:val="004F7BF8"/>
    <w:rsid w:val="005009ED"/>
    <w:rsid w:val="005012A1"/>
    <w:rsid w:val="005021E4"/>
    <w:rsid w:val="005033C9"/>
    <w:rsid w:val="00504907"/>
    <w:rsid w:val="00505C93"/>
    <w:rsid w:val="00505DCC"/>
    <w:rsid w:val="0050614E"/>
    <w:rsid w:val="00506B2D"/>
    <w:rsid w:val="00510522"/>
    <w:rsid w:val="00511857"/>
    <w:rsid w:val="00511A98"/>
    <w:rsid w:val="00513A0C"/>
    <w:rsid w:val="00514234"/>
    <w:rsid w:val="005151CB"/>
    <w:rsid w:val="00515AF3"/>
    <w:rsid w:val="00517F03"/>
    <w:rsid w:val="00520D31"/>
    <w:rsid w:val="00520FE1"/>
    <w:rsid w:val="0052300D"/>
    <w:rsid w:val="00523259"/>
    <w:rsid w:val="0052387B"/>
    <w:rsid w:val="00524279"/>
    <w:rsid w:val="00526E91"/>
    <w:rsid w:val="00526FC2"/>
    <w:rsid w:val="00532B41"/>
    <w:rsid w:val="0053761E"/>
    <w:rsid w:val="00537F8B"/>
    <w:rsid w:val="005401F6"/>
    <w:rsid w:val="0054222E"/>
    <w:rsid w:val="00542DA9"/>
    <w:rsid w:val="00542E32"/>
    <w:rsid w:val="0054365A"/>
    <w:rsid w:val="0054430B"/>
    <w:rsid w:val="005443C1"/>
    <w:rsid w:val="005448B1"/>
    <w:rsid w:val="00544F8B"/>
    <w:rsid w:val="00545B75"/>
    <w:rsid w:val="00546C44"/>
    <w:rsid w:val="0054747C"/>
    <w:rsid w:val="00547D45"/>
    <w:rsid w:val="00547E11"/>
    <w:rsid w:val="00550E89"/>
    <w:rsid w:val="00551D8F"/>
    <w:rsid w:val="00553219"/>
    <w:rsid w:val="00555562"/>
    <w:rsid w:val="00556BD3"/>
    <w:rsid w:val="00556C09"/>
    <w:rsid w:val="00560F68"/>
    <w:rsid w:val="00561EA8"/>
    <w:rsid w:val="00563CD3"/>
    <w:rsid w:val="00563EC8"/>
    <w:rsid w:val="005643E8"/>
    <w:rsid w:val="00564951"/>
    <w:rsid w:val="00564BCB"/>
    <w:rsid w:val="0056554E"/>
    <w:rsid w:val="00565A0C"/>
    <w:rsid w:val="005665B1"/>
    <w:rsid w:val="00570850"/>
    <w:rsid w:val="00571FF4"/>
    <w:rsid w:val="005731E3"/>
    <w:rsid w:val="0057554E"/>
    <w:rsid w:val="00576045"/>
    <w:rsid w:val="00576734"/>
    <w:rsid w:val="0058339C"/>
    <w:rsid w:val="0058388F"/>
    <w:rsid w:val="00584FE9"/>
    <w:rsid w:val="0058595E"/>
    <w:rsid w:val="005910BA"/>
    <w:rsid w:val="00591458"/>
    <w:rsid w:val="00594CDD"/>
    <w:rsid w:val="0059595E"/>
    <w:rsid w:val="00595E9D"/>
    <w:rsid w:val="00597F47"/>
    <w:rsid w:val="005A182D"/>
    <w:rsid w:val="005A182E"/>
    <w:rsid w:val="005A4BD0"/>
    <w:rsid w:val="005A5C39"/>
    <w:rsid w:val="005A760D"/>
    <w:rsid w:val="005A7857"/>
    <w:rsid w:val="005B18F4"/>
    <w:rsid w:val="005B1EB7"/>
    <w:rsid w:val="005B3ADF"/>
    <w:rsid w:val="005B4219"/>
    <w:rsid w:val="005B5201"/>
    <w:rsid w:val="005B6051"/>
    <w:rsid w:val="005B6076"/>
    <w:rsid w:val="005B608A"/>
    <w:rsid w:val="005B6776"/>
    <w:rsid w:val="005B67E3"/>
    <w:rsid w:val="005B71A6"/>
    <w:rsid w:val="005B7CD2"/>
    <w:rsid w:val="005C05A9"/>
    <w:rsid w:val="005C0D3F"/>
    <w:rsid w:val="005C15FA"/>
    <w:rsid w:val="005C2ECF"/>
    <w:rsid w:val="005C523E"/>
    <w:rsid w:val="005C69A1"/>
    <w:rsid w:val="005D0157"/>
    <w:rsid w:val="005D2219"/>
    <w:rsid w:val="005D230C"/>
    <w:rsid w:val="005D2C9C"/>
    <w:rsid w:val="005D3B08"/>
    <w:rsid w:val="005D3B74"/>
    <w:rsid w:val="005D4F78"/>
    <w:rsid w:val="005D70D0"/>
    <w:rsid w:val="005E06D6"/>
    <w:rsid w:val="005E3AC1"/>
    <w:rsid w:val="005E41AF"/>
    <w:rsid w:val="005E6D97"/>
    <w:rsid w:val="005E7BB1"/>
    <w:rsid w:val="005E7C7D"/>
    <w:rsid w:val="005F3666"/>
    <w:rsid w:val="005F46D1"/>
    <w:rsid w:val="005F5784"/>
    <w:rsid w:val="005F5977"/>
    <w:rsid w:val="005F6C6C"/>
    <w:rsid w:val="00602C78"/>
    <w:rsid w:val="006035F2"/>
    <w:rsid w:val="00603E8A"/>
    <w:rsid w:val="00605961"/>
    <w:rsid w:val="00606BDD"/>
    <w:rsid w:val="00607FC8"/>
    <w:rsid w:val="00610584"/>
    <w:rsid w:val="00610933"/>
    <w:rsid w:val="00610A0D"/>
    <w:rsid w:val="00614134"/>
    <w:rsid w:val="0061772E"/>
    <w:rsid w:val="00617C58"/>
    <w:rsid w:val="00623057"/>
    <w:rsid w:val="00623560"/>
    <w:rsid w:val="00623880"/>
    <w:rsid w:val="00624546"/>
    <w:rsid w:val="00624E3E"/>
    <w:rsid w:val="0062610D"/>
    <w:rsid w:val="006267FE"/>
    <w:rsid w:val="00632861"/>
    <w:rsid w:val="00633067"/>
    <w:rsid w:val="0063373A"/>
    <w:rsid w:val="00634E82"/>
    <w:rsid w:val="00640599"/>
    <w:rsid w:val="006411AC"/>
    <w:rsid w:val="00642707"/>
    <w:rsid w:val="006457CA"/>
    <w:rsid w:val="00646051"/>
    <w:rsid w:val="00650AA6"/>
    <w:rsid w:val="00655AF9"/>
    <w:rsid w:val="0066016F"/>
    <w:rsid w:val="00660CE9"/>
    <w:rsid w:val="00661821"/>
    <w:rsid w:val="00661C03"/>
    <w:rsid w:val="00667385"/>
    <w:rsid w:val="006675C6"/>
    <w:rsid w:val="00667E05"/>
    <w:rsid w:val="00670BD8"/>
    <w:rsid w:val="006717DF"/>
    <w:rsid w:val="0067511C"/>
    <w:rsid w:val="0067561B"/>
    <w:rsid w:val="00675DFF"/>
    <w:rsid w:val="0067653D"/>
    <w:rsid w:val="006769FB"/>
    <w:rsid w:val="00676C04"/>
    <w:rsid w:val="006775D8"/>
    <w:rsid w:val="00677C4D"/>
    <w:rsid w:val="006806D1"/>
    <w:rsid w:val="00681E5D"/>
    <w:rsid w:val="006844CA"/>
    <w:rsid w:val="0068483E"/>
    <w:rsid w:val="00687A2E"/>
    <w:rsid w:val="006910F9"/>
    <w:rsid w:val="006928FB"/>
    <w:rsid w:val="00692A04"/>
    <w:rsid w:val="00692BE3"/>
    <w:rsid w:val="00693129"/>
    <w:rsid w:val="00695112"/>
    <w:rsid w:val="00695C00"/>
    <w:rsid w:val="00696570"/>
    <w:rsid w:val="00696814"/>
    <w:rsid w:val="006A0D5A"/>
    <w:rsid w:val="006A2B70"/>
    <w:rsid w:val="006A3B5F"/>
    <w:rsid w:val="006A3C8A"/>
    <w:rsid w:val="006A3FB1"/>
    <w:rsid w:val="006A4906"/>
    <w:rsid w:val="006A66B5"/>
    <w:rsid w:val="006A66F2"/>
    <w:rsid w:val="006A79A7"/>
    <w:rsid w:val="006B2E6C"/>
    <w:rsid w:val="006B4D44"/>
    <w:rsid w:val="006B5BEF"/>
    <w:rsid w:val="006B7D9A"/>
    <w:rsid w:val="006C01C1"/>
    <w:rsid w:val="006C276C"/>
    <w:rsid w:val="006C307B"/>
    <w:rsid w:val="006C38EE"/>
    <w:rsid w:val="006C411A"/>
    <w:rsid w:val="006C42C2"/>
    <w:rsid w:val="006C4483"/>
    <w:rsid w:val="006C5166"/>
    <w:rsid w:val="006C7E30"/>
    <w:rsid w:val="006D2555"/>
    <w:rsid w:val="006D29E4"/>
    <w:rsid w:val="006D2F5B"/>
    <w:rsid w:val="006D3B35"/>
    <w:rsid w:val="006D4066"/>
    <w:rsid w:val="006D40A8"/>
    <w:rsid w:val="006D4FE7"/>
    <w:rsid w:val="006D5611"/>
    <w:rsid w:val="006D569F"/>
    <w:rsid w:val="006D5EEC"/>
    <w:rsid w:val="006D6217"/>
    <w:rsid w:val="006E1884"/>
    <w:rsid w:val="006E22C4"/>
    <w:rsid w:val="006E3588"/>
    <w:rsid w:val="006E392B"/>
    <w:rsid w:val="006F1A9B"/>
    <w:rsid w:val="006F1B24"/>
    <w:rsid w:val="006F3AF6"/>
    <w:rsid w:val="006F41D3"/>
    <w:rsid w:val="006F5404"/>
    <w:rsid w:val="006F647A"/>
    <w:rsid w:val="006F728F"/>
    <w:rsid w:val="006F73F0"/>
    <w:rsid w:val="00701012"/>
    <w:rsid w:val="00701E51"/>
    <w:rsid w:val="00702569"/>
    <w:rsid w:val="00705896"/>
    <w:rsid w:val="00705C08"/>
    <w:rsid w:val="00706333"/>
    <w:rsid w:val="00707A8A"/>
    <w:rsid w:val="0071226A"/>
    <w:rsid w:val="0071578D"/>
    <w:rsid w:val="00715A63"/>
    <w:rsid w:val="007163C3"/>
    <w:rsid w:val="0071796D"/>
    <w:rsid w:val="007220BC"/>
    <w:rsid w:val="0072298C"/>
    <w:rsid w:val="00722CEE"/>
    <w:rsid w:val="0072348A"/>
    <w:rsid w:val="007250E4"/>
    <w:rsid w:val="007255FF"/>
    <w:rsid w:val="00725762"/>
    <w:rsid w:val="00725BA4"/>
    <w:rsid w:val="00726668"/>
    <w:rsid w:val="0073009F"/>
    <w:rsid w:val="00730E27"/>
    <w:rsid w:val="007310E6"/>
    <w:rsid w:val="00731295"/>
    <w:rsid w:val="007315F8"/>
    <w:rsid w:val="00732D4D"/>
    <w:rsid w:val="00734140"/>
    <w:rsid w:val="00740658"/>
    <w:rsid w:val="00741AEC"/>
    <w:rsid w:val="0074285C"/>
    <w:rsid w:val="007527B2"/>
    <w:rsid w:val="007531EC"/>
    <w:rsid w:val="007539D0"/>
    <w:rsid w:val="00754581"/>
    <w:rsid w:val="00755048"/>
    <w:rsid w:val="00755CE7"/>
    <w:rsid w:val="00756460"/>
    <w:rsid w:val="0075770F"/>
    <w:rsid w:val="00760771"/>
    <w:rsid w:val="00761881"/>
    <w:rsid w:val="00764CC7"/>
    <w:rsid w:val="007656CA"/>
    <w:rsid w:val="0076620F"/>
    <w:rsid w:val="0076728B"/>
    <w:rsid w:val="00767DD1"/>
    <w:rsid w:val="0077030D"/>
    <w:rsid w:val="00771042"/>
    <w:rsid w:val="00772F2F"/>
    <w:rsid w:val="007741CC"/>
    <w:rsid w:val="00774297"/>
    <w:rsid w:val="00774C85"/>
    <w:rsid w:val="00774F40"/>
    <w:rsid w:val="00775553"/>
    <w:rsid w:val="00775826"/>
    <w:rsid w:val="00775A1B"/>
    <w:rsid w:val="00777174"/>
    <w:rsid w:val="0077783C"/>
    <w:rsid w:val="007803C0"/>
    <w:rsid w:val="00781531"/>
    <w:rsid w:val="00781907"/>
    <w:rsid w:val="00782B39"/>
    <w:rsid w:val="00782BA1"/>
    <w:rsid w:val="0078320D"/>
    <w:rsid w:val="00784977"/>
    <w:rsid w:val="007901CE"/>
    <w:rsid w:val="00790B92"/>
    <w:rsid w:val="00791A15"/>
    <w:rsid w:val="00792304"/>
    <w:rsid w:val="00794362"/>
    <w:rsid w:val="007950A4"/>
    <w:rsid w:val="007953BE"/>
    <w:rsid w:val="0079546B"/>
    <w:rsid w:val="0079591C"/>
    <w:rsid w:val="00796153"/>
    <w:rsid w:val="007A05D0"/>
    <w:rsid w:val="007A3F9C"/>
    <w:rsid w:val="007A534F"/>
    <w:rsid w:val="007A6607"/>
    <w:rsid w:val="007A6F61"/>
    <w:rsid w:val="007A7596"/>
    <w:rsid w:val="007B1A7B"/>
    <w:rsid w:val="007B2442"/>
    <w:rsid w:val="007B3789"/>
    <w:rsid w:val="007B63B4"/>
    <w:rsid w:val="007B75ED"/>
    <w:rsid w:val="007B7950"/>
    <w:rsid w:val="007B7961"/>
    <w:rsid w:val="007C17FD"/>
    <w:rsid w:val="007C21E8"/>
    <w:rsid w:val="007C2834"/>
    <w:rsid w:val="007C357E"/>
    <w:rsid w:val="007C4F16"/>
    <w:rsid w:val="007C51FC"/>
    <w:rsid w:val="007C677D"/>
    <w:rsid w:val="007C6FF1"/>
    <w:rsid w:val="007C7825"/>
    <w:rsid w:val="007D0BFD"/>
    <w:rsid w:val="007D12E6"/>
    <w:rsid w:val="007D15BF"/>
    <w:rsid w:val="007D34AD"/>
    <w:rsid w:val="007D41B4"/>
    <w:rsid w:val="007D5303"/>
    <w:rsid w:val="007D7BDD"/>
    <w:rsid w:val="007E0C2D"/>
    <w:rsid w:val="007E42A7"/>
    <w:rsid w:val="007E61CE"/>
    <w:rsid w:val="007F3306"/>
    <w:rsid w:val="007F4371"/>
    <w:rsid w:val="007F7357"/>
    <w:rsid w:val="007F7D26"/>
    <w:rsid w:val="0080003A"/>
    <w:rsid w:val="00801798"/>
    <w:rsid w:val="008048E6"/>
    <w:rsid w:val="00805750"/>
    <w:rsid w:val="008102D4"/>
    <w:rsid w:val="00811D53"/>
    <w:rsid w:val="008120DD"/>
    <w:rsid w:val="008124F1"/>
    <w:rsid w:val="00812F9E"/>
    <w:rsid w:val="0081451A"/>
    <w:rsid w:val="00814759"/>
    <w:rsid w:val="00814A4B"/>
    <w:rsid w:val="00815E20"/>
    <w:rsid w:val="008170C8"/>
    <w:rsid w:val="008176FE"/>
    <w:rsid w:val="00817FDA"/>
    <w:rsid w:val="00821F07"/>
    <w:rsid w:val="00822F1B"/>
    <w:rsid w:val="00823909"/>
    <w:rsid w:val="00831F0A"/>
    <w:rsid w:val="0083554B"/>
    <w:rsid w:val="008355F4"/>
    <w:rsid w:val="008358C4"/>
    <w:rsid w:val="00836928"/>
    <w:rsid w:val="00837898"/>
    <w:rsid w:val="00842B93"/>
    <w:rsid w:val="008430BC"/>
    <w:rsid w:val="008441C2"/>
    <w:rsid w:val="00845949"/>
    <w:rsid w:val="00846D11"/>
    <w:rsid w:val="00847195"/>
    <w:rsid w:val="00847713"/>
    <w:rsid w:val="00851B74"/>
    <w:rsid w:val="0085211F"/>
    <w:rsid w:val="00853784"/>
    <w:rsid w:val="00855373"/>
    <w:rsid w:val="00856F15"/>
    <w:rsid w:val="008601D3"/>
    <w:rsid w:val="00860881"/>
    <w:rsid w:val="008622ED"/>
    <w:rsid w:val="00863A88"/>
    <w:rsid w:val="008649A8"/>
    <w:rsid w:val="00866205"/>
    <w:rsid w:val="0086677E"/>
    <w:rsid w:val="00871C25"/>
    <w:rsid w:val="0087285E"/>
    <w:rsid w:val="00874CEE"/>
    <w:rsid w:val="00876F7D"/>
    <w:rsid w:val="0087707D"/>
    <w:rsid w:val="00877843"/>
    <w:rsid w:val="008808E4"/>
    <w:rsid w:val="00880B9F"/>
    <w:rsid w:val="008815E6"/>
    <w:rsid w:val="00881A88"/>
    <w:rsid w:val="0088486C"/>
    <w:rsid w:val="008851B2"/>
    <w:rsid w:val="0088532E"/>
    <w:rsid w:val="00885E74"/>
    <w:rsid w:val="00886087"/>
    <w:rsid w:val="00886769"/>
    <w:rsid w:val="008910AB"/>
    <w:rsid w:val="008918AF"/>
    <w:rsid w:val="00892250"/>
    <w:rsid w:val="00892A0B"/>
    <w:rsid w:val="00893383"/>
    <w:rsid w:val="00895E12"/>
    <w:rsid w:val="00896025"/>
    <w:rsid w:val="0089694D"/>
    <w:rsid w:val="00896B09"/>
    <w:rsid w:val="008976FA"/>
    <w:rsid w:val="008A0713"/>
    <w:rsid w:val="008A19C7"/>
    <w:rsid w:val="008A25DE"/>
    <w:rsid w:val="008A2929"/>
    <w:rsid w:val="008A2C23"/>
    <w:rsid w:val="008A5125"/>
    <w:rsid w:val="008B4523"/>
    <w:rsid w:val="008C0E1E"/>
    <w:rsid w:val="008C1CEE"/>
    <w:rsid w:val="008C5457"/>
    <w:rsid w:val="008D01BB"/>
    <w:rsid w:val="008D23F9"/>
    <w:rsid w:val="008D2AA4"/>
    <w:rsid w:val="008D66D0"/>
    <w:rsid w:val="008E028D"/>
    <w:rsid w:val="008E3CDB"/>
    <w:rsid w:val="008E3E63"/>
    <w:rsid w:val="008E4A19"/>
    <w:rsid w:val="008E4E05"/>
    <w:rsid w:val="008E74B7"/>
    <w:rsid w:val="008E7A0E"/>
    <w:rsid w:val="008F4A86"/>
    <w:rsid w:val="008F6D8E"/>
    <w:rsid w:val="00900A87"/>
    <w:rsid w:val="009010E9"/>
    <w:rsid w:val="009019EA"/>
    <w:rsid w:val="00903D38"/>
    <w:rsid w:val="00905987"/>
    <w:rsid w:val="0090623E"/>
    <w:rsid w:val="009064FF"/>
    <w:rsid w:val="0091045B"/>
    <w:rsid w:val="00911278"/>
    <w:rsid w:val="00911C62"/>
    <w:rsid w:val="00912EB4"/>
    <w:rsid w:val="00913D09"/>
    <w:rsid w:val="00915E49"/>
    <w:rsid w:val="009172FF"/>
    <w:rsid w:val="00917600"/>
    <w:rsid w:val="009207FE"/>
    <w:rsid w:val="00920CE5"/>
    <w:rsid w:val="00921FD6"/>
    <w:rsid w:val="009224CA"/>
    <w:rsid w:val="0092473B"/>
    <w:rsid w:val="00924FBC"/>
    <w:rsid w:val="009279F1"/>
    <w:rsid w:val="00930600"/>
    <w:rsid w:val="00930F24"/>
    <w:rsid w:val="009337F6"/>
    <w:rsid w:val="00934E80"/>
    <w:rsid w:val="00937F1F"/>
    <w:rsid w:val="0094140E"/>
    <w:rsid w:val="009518B0"/>
    <w:rsid w:val="00951C64"/>
    <w:rsid w:val="00951E08"/>
    <w:rsid w:val="00952A1E"/>
    <w:rsid w:val="0095325F"/>
    <w:rsid w:val="00955689"/>
    <w:rsid w:val="00956146"/>
    <w:rsid w:val="00956ACE"/>
    <w:rsid w:val="00962BD5"/>
    <w:rsid w:val="0096337A"/>
    <w:rsid w:val="0096553C"/>
    <w:rsid w:val="00965FAF"/>
    <w:rsid w:val="009727E4"/>
    <w:rsid w:val="00973B96"/>
    <w:rsid w:val="00974815"/>
    <w:rsid w:val="009763F7"/>
    <w:rsid w:val="0097693E"/>
    <w:rsid w:val="0098071E"/>
    <w:rsid w:val="00980E3A"/>
    <w:rsid w:val="00984805"/>
    <w:rsid w:val="00984922"/>
    <w:rsid w:val="00985038"/>
    <w:rsid w:val="00991980"/>
    <w:rsid w:val="0099383E"/>
    <w:rsid w:val="00995988"/>
    <w:rsid w:val="00995A56"/>
    <w:rsid w:val="009960AF"/>
    <w:rsid w:val="0099653C"/>
    <w:rsid w:val="009A032D"/>
    <w:rsid w:val="009A0AEB"/>
    <w:rsid w:val="009A25C6"/>
    <w:rsid w:val="009A4068"/>
    <w:rsid w:val="009A56B1"/>
    <w:rsid w:val="009A6014"/>
    <w:rsid w:val="009A6B4C"/>
    <w:rsid w:val="009A6C68"/>
    <w:rsid w:val="009A79BB"/>
    <w:rsid w:val="009B1BA9"/>
    <w:rsid w:val="009B1E0B"/>
    <w:rsid w:val="009B2B2B"/>
    <w:rsid w:val="009B51DF"/>
    <w:rsid w:val="009B5EF9"/>
    <w:rsid w:val="009B6414"/>
    <w:rsid w:val="009C15AF"/>
    <w:rsid w:val="009C31D0"/>
    <w:rsid w:val="009C35F6"/>
    <w:rsid w:val="009C4EF5"/>
    <w:rsid w:val="009C5838"/>
    <w:rsid w:val="009C59C7"/>
    <w:rsid w:val="009C5D22"/>
    <w:rsid w:val="009C5E9B"/>
    <w:rsid w:val="009C74AB"/>
    <w:rsid w:val="009C7D68"/>
    <w:rsid w:val="009D208E"/>
    <w:rsid w:val="009D2574"/>
    <w:rsid w:val="009D53C4"/>
    <w:rsid w:val="009D5787"/>
    <w:rsid w:val="009D6F74"/>
    <w:rsid w:val="009D6F78"/>
    <w:rsid w:val="009D79AB"/>
    <w:rsid w:val="009E01CC"/>
    <w:rsid w:val="009E07B2"/>
    <w:rsid w:val="009E088D"/>
    <w:rsid w:val="009E1B8B"/>
    <w:rsid w:val="009E5998"/>
    <w:rsid w:val="009E6A88"/>
    <w:rsid w:val="009E75D4"/>
    <w:rsid w:val="009F3D58"/>
    <w:rsid w:val="009F627D"/>
    <w:rsid w:val="009F6807"/>
    <w:rsid w:val="00A00266"/>
    <w:rsid w:val="00A00E59"/>
    <w:rsid w:val="00A01803"/>
    <w:rsid w:val="00A12933"/>
    <w:rsid w:val="00A14D13"/>
    <w:rsid w:val="00A1682D"/>
    <w:rsid w:val="00A17B0E"/>
    <w:rsid w:val="00A26304"/>
    <w:rsid w:val="00A26444"/>
    <w:rsid w:val="00A27C90"/>
    <w:rsid w:val="00A30502"/>
    <w:rsid w:val="00A30526"/>
    <w:rsid w:val="00A32319"/>
    <w:rsid w:val="00A3233A"/>
    <w:rsid w:val="00A32912"/>
    <w:rsid w:val="00A33445"/>
    <w:rsid w:val="00A349A5"/>
    <w:rsid w:val="00A34D2F"/>
    <w:rsid w:val="00A34FD5"/>
    <w:rsid w:val="00A36B16"/>
    <w:rsid w:val="00A37667"/>
    <w:rsid w:val="00A37907"/>
    <w:rsid w:val="00A4307C"/>
    <w:rsid w:val="00A435CF"/>
    <w:rsid w:val="00A4405A"/>
    <w:rsid w:val="00A442D4"/>
    <w:rsid w:val="00A4547F"/>
    <w:rsid w:val="00A4625C"/>
    <w:rsid w:val="00A51488"/>
    <w:rsid w:val="00A51D49"/>
    <w:rsid w:val="00A547F3"/>
    <w:rsid w:val="00A554F3"/>
    <w:rsid w:val="00A5620E"/>
    <w:rsid w:val="00A56A23"/>
    <w:rsid w:val="00A5787C"/>
    <w:rsid w:val="00A57C24"/>
    <w:rsid w:val="00A57F09"/>
    <w:rsid w:val="00A615A5"/>
    <w:rsid w:val="00A63347"/>
    <w:rsid w:val="00A637DE"/>
    <w:rsid w:val="00A67279"/>
    <w:rsid w:val="00A70CC2"/>
    <w:rsid w:val="00A71154"/>
    <w:rsid w:val="00A72617"/>
    <w:rsid w:val="00A72DC1"/>
    <w:rsid w:val="00A73038"/>
    <w:rsid w:val="00A745C2"/>
    <w:rsid w:val="00A760E3"/>
    <w:rsid w:val="00A765B0"/>
    <w:rsid w:val="00A76D98"/>
    <w:rsid w:val="00A81486"/>
    <w:rsid w:val="00A8162E"/>
    <w:rsid w:val="00A84DD1"/>
    <w:rsid w:val="00A8513E"/>
    <w:rsid w:val="00A867EC"/>
    <w:rsid w:val="00A86880"/>
    <w:rsid w:val="00A90E11"/>
    <w:rsid w:val="00A91F34"/>
    <w:rsid w:val="00A9450C"/>
    <w:rsid w:val="00A949B0"/>
    <w:rsid w:val="00A95DE0"/>
    <w:rsid w:val="00A9609E"/>
    <w:rsid w:val="00A966A3"/>
    <w:rsid w:val="00A979A7"/>
    <w:rsid w:val="00A97E2D"/>
    <w:rsid w:val="00AA0C6A"/>
    <w:rsid w:val="00AA1240"/>
    <w:rsid w:val="00AA28F9"/>
    <w:rsid w:val="00AA3115"/>
    <w:rsid w:val="00AA48DD"/>
    <w:rsid w:val="00AA4FD8"/>
    <w:rsid w:val="00AA6DEE"/>
    <w:rsid w:val="00AB2D90"/>
    <w:rsid w:val="00AB68FD"/>
    <w:rsid w:val="00AB7420"/>
    <w:rsid w:val="00AB7CA8"/>
    <w:rsid w:val="00AC665F"/>
    <w:rsid w:val="00AD0E2F"/>
    <w:rsid w:val="00AD221F"/>
    <w:rsid w:val="00AE1FF3"/>
    <w:rsid w:val="00AE33DF"/>
    <w:rsid w:val="00AE34B6"/>
    <w:rsid w:val="00AE515F"/>
    <w:rsid w:val="00AE76C4"/>
    <w:rsid w:val="00AE7F59"/>
    <w:rsid w:val="00AF047B"/>
    <w:rsid w:val="00AF087D"/>
    <w:rsid w:val="00AF26F3"/>
    <w:rsid w:val="00AF30B9"/>
    <w:rsid w:val="00AF4D19"/>
    <w:rsid w:val="00AF6A4B"/>
    <w:rsid w:val="00AF6AE6"/>
    <w:rsid w:val="00AF7737"/>
    <w:rsid w:val="00AF79D7"/>
    <w:rsid w:val="00B01145"/>
    <w:rsid w:val="00B02B6C"/>
    <w:rsid w:val="00B03A98"/>
    <w:rsid w:val="00B05BFC"/>
    <w:rsid w:val="00B07A55"/>
    <w:rsid w:val="00B07B38"/>
    <w:rsid w:val="00B10025"/>
    <w:rsid w:val="00B126B3"/>
    <w:rsid w:val="00B13145"/>
    <w:rsid w:val="00B13157"/>
    <w:rsid w:val="00B13BA2"/>
    <w:rsid w:val="00B13FFF"/>
    <w:rsid w:val="00B149DA"/>
    <w:rsid w:val="00B14B30"/>
    <w:rsid w:val="00B154F3"/>
    <w:rsid w:val="00B16B78"/>
    <w:rsid w:val="00B2005F"/>
    <w:rsid w:val="00B2015A"/>
    <w:rsid w:val="00B23EFE"/>
    <w:rsid w:val="00B24890"/>
    <w:rsid w:val="00B24D60"/>
    <w:rsid w:val="00B257D1"/>
    <w:rsid w:val="00B26215"/>
    <w:rsid w:val="00B26CFF"/>
    <w:rsid w:val="00B302CC"/>
    <w:rsid w:val="00B30D26"/>
    <w:rsid w:val="00B31BA0"/>
    <w:rsid w:val="00B31DFD"/>
    <w:rsid w:val="00B34B4A"/>
    <w:rsid w:val="00B36874"/>
    <w:rsid w:val="00B404F3"/>
    <w:rsid w:val="00B40C3B"/>
    <w:rsid w:val="00B42BE9"/>
    <w:rsid w:val="00B42FD9"/>
    <w:rsid w:val="00B43C1F"/>
    <w:rsid w:val="00B448C8"/>
    <w:rsid w:val="00B449BD"/>
    <w:rsid w:val="00B44D65"/>
    <w:rsid w:val="00B468B5"/>
    <w:rsid w:val="00B50820"/>
    <w:rsid w:val="00B513F8"/>
    <w:rsid w:val="00B51693"/>
    <w:rsid w:val="00B53103"/>
    <w:rsid w:val="00B53768"/>
    <w:rsid w:val="00B54D48"/>
    <w:rsid w:val="00B569F5"/>
    <w:rsid w:val="00B56FBD"/>
    <w:rsid w:val="00B57148"/>
    <w:rsid w:val="00B57CA6"/>
    <w:rsid w:val="00B602EB"/>
    <w:rsid w:val="00B629CC"/>
    <w:rsid w:val="00B6380E"/>
    <w:rsid w:val="00B64419"/>
    <w:rsid w:val="00B6504D"/>
    <w:rsid w:val="00B66512"/>
    <w:rsid w:val="00B67E60"/>
    <w:rsid w:val="00B71487"/>
    <w:rsid w:val="00B72227"/>
    <w:rsid w:val="00B7498B"/>
    <w:rsid w:val="00B75116"/>
    <w:rsid w:val="00B76A75"/>
    <w:rsid w:val="00B76CF4"/>
    <w:rsid w:val="00B774DC"/>
    <w:rsid w:val="00B80694"/>
    <w:rsid w:val="00B8359E"/>
    <w:rsid w:val="00B83693"/>
    <w:rsid w:val="00B86011"/>
    <w:rsid w:val="00B86E4A"/>
    <w:rsid w:val="00B90389"/>
    <w:rsid w:val="00B91C15"/>
    <w:rsid w:val="00B93158"/>
    <w:rsid w:val="00B93D2F"/>
    <w:rsid w:val="00B94A84"/>
    <w:rsid w:val="00B96B39"/>
    <w:rsid w:val="00B97003"/>
    <w:rsid w:val="00BA1773"/>
    <w:rsid w:val="00BA1DB7"/>
    <w:rsid w:val="00BA24A3"/>
    <w:rsid w:val="00BA2788"/>
    <w:rsid w:val="00BA662E"/>
    <w:rsid w:val="00BB25E4"/>
    <w:rsid w:val="00BB2D6B"/>
    <w:rsid w:val="00BB2F93"/>
    <w:rsid w:val="00BB31C3"/>
    <w:rsid w:val="00BB4866"/>
    <w:rsid w:val="00BB64D5"/>
    <w:rsid w:val="00BB7409"/>
    <w:rsid w:val="00BC1F2F"/>
    <w:rsid w:val="00BC5076"/>
    <w:rsid w:val="00BC5373"/>
    <w:rsid w:val="00BC60C6"/>
    <w:rsid w:val="00BC72BC"/>
    <w:rsid w:val="00BC77F9"/>
    <w:rsid w:val="00BD0393"/>
    <w:rsid w:val="00BD4A18"/>
    <w:rsid w:val="00BE1279"/>
    <w:rsid w:val="00BE3435"/>
    <w:rsid w:val="00BE3A04"/>
    <w:rsid w:val="00BE512A"/>
    <w:rsid w:val="00BE567D"/>
    <w:rsid w:val="00BE615B"/>
    <w:rsid w:val="00BE7D8C"/>
    <w:rsid w:val="00BF3463"/>
    <w:rsid w:val="00BF4547"/>
    <w:rsid w:val="00BF60A7"/>
    <w:rsid w:val="00C0080F"/>
    <w:rsid w:val="00C01F93"/>
    <w:rsid w:val="00C05F15"/>
    <w:rsid w:val="00C065EB"/>
    <w:rsid w:val="00C073B0"/>
    <w:rsid w:val="00C14377"/>
    <w:rsid w:val="00C173AE"/>
    <w:rsid w:val="00C22BBD"/>
    <w:rsid w:val="00C2379F"/>
    <w:rsid w:val="00C27164"/>
    <w:rsid w:val="00C312D6"/>
    <w:rsid w:val="00C31497"/>
    <w:rsid w:val="00C31C03"/>
    <w:rsid w:val="00C32B6A"/>
    <w:rsid w:val="00C32FD7"/>
    <w:rsid w:val="00C3365F"/>
    <w:rsid w:val="00C35A08"/>
    <w:rsid w:val="00C400CB"/>
    <w:rsid w:val="00C415F6"/>
    <w:rsid w:val="00C42C5C"/>
    <w:rsid w:val="00C4462C"/>
    <w:rsid w:val="00C4466D"/>
    <w:rsid w:val="00C447A4"/>
    <w:rsid w:val="00C44CC1"/>
    <w:rsid w:val="00C45E05"/>
    <w:rsid w:val="00C46E0D"/>
    <w:rsid w:val="00C50DA2"/>
    <w:rsid w:val="00C55489"/>
    <w:rsid w:val="00C56FBD"/>
    <w:rsid w:val="00C5737A"/>
    <w:rsid w:val="00C60A04"/>
    <w:rsid w:val="00C61F61"/>
    <w:rsid w:val="00C628AB"/>
    <w:rsid w:val="00C635E5"/>
    <w:rsid w:val="00C637EA"/>
    <w:rsid w:val="00C63DEB"/>
    <w:rsid w:val="00C649BE"/>
    <w:rsid w:val="00C65B54"/>
    <w:rsid w:val="00C66468"/>
    <w:rsid w:val="00C71879"/>
    <w:rsid w:val="00C72384"/>
    <w:rsid w:val="00C73C7A"/>
    <w:rsid w:val="00C75C6B"/>
    <w:rsid w:val="00C766E1"/>
    <w:rsid w:val="00C770DC"/>
    <w:rsid w:val="00C80FD8"/>
    <w:rsid w:val="00C81A38"/>
    <w:rsid w:val="00C82188"/>
    <w:rsid w:val="00C826B8"/>
    <w:rsid w:val="00C84A0F"/>
    <w:rsid w:val="00C84BF8"/>
    <w:rsid w:val="00C84EBB"/>
    <w:rsid w:val="00C87456"/>
    <w:rsid w:val="00C87566"/>
    <w:rsid w:val="00C877D0"/>
    <w:rsid w:val="00C90709"/>
    <w:rsid w:val="00C92996"/>
    <w:rsid w:val="00C92D33"/>
    <w:rsid w:val="00C94FB4"/>
    <w:rsid w:val="00C97DD1"/>
    <w:rsid w:val="00C97F8A"/>
    <w:rsid w:val="00CA0B90"/>
    <w:rsid w:val="00CA1DB7"/>
    <w:rsid w:val="00CA2B7A"/>
    <w:rsid w:val="00CA32C2"/>
    <w:rsid w:val="00CA5C38"/>
    <w:rsid w:val="00CA7D47"/>
    <w:rsid w:val="00CB18FE"/>
    <w:rsid w:val="00CB32D0"/>
    <w:rsid w:val="00CB4559"/>
    <w:rsid w:val="00CC04B8"/>
    <w:rsid w:val="00CC0D21"/>
    <w:rsid w:val="00CC16B0"/>
    <w:rsid w:val="00CC7AF6"/>
    <w:rsid w:val="00CD08DE"/>
    <w:rsid w:val="00CD13DC"/>
    <w:rsid w:val="00CD560B"/>
    <w:rsid w:val="00CD6188"/>
    <w:rsid w:val="00CD6576"/>
    <w:rsid w:val="00CE177C"/>
    <w:rsid w:val="00CE2D79"/>
    <w:rsid w:val="00CE3A57"/>
    <w:rsid w:val="00CE605E"/>
    <w:rsid w:val="00CE6EA6"/>
    <w:rsid w:val="00CE7CA6"/>
    <w:rsid w:val="00CF08BB"/>
    <w:rsid w:val="00CF1112"/>
    <w:rsid w:val="00CF3957"/>
    <w:rsid w:val="00CF4D50"/>
    <w:rsid w:val="00CF5473"/>
    <w:rsid w:val="00CF6FEC"/>
    <w:rsid w:val="00D016C5"/>
    <w:rsid w:val="00D0186C"/>
    <w:rsid w:val="00D02094"/>
    <w:rsid w:val="00D02A92"/>
    <w:rsid w:val="00D02C8C"/>
    <w:rsid w:val="00D033A9"/>
    <w:rsid w:val="00D05F14"/>
    <w:rsid w:val="00D0776E"/>
    <w:rsid w:val="00D10A02"/>
    <w:rsid w:val="00D13255"/>
    <w:rsid w:val="00D1701E"/>
    <w:rsid w:val="00D21423"/>
    <w:rsid w:val="00D226F6"/>
    <w:rsid w:val="00D27888"/>
    <w:rsid w:val="00D3202A"/>
    <w:rsid w:val="00D32184"/>
    <w:rsid w:val="00D325E7"/>
    <w:rsid w:val="00D329C5"/>
    <w:rsid w:val="00D334AC"/>
    <w:rsid w:val="00D34286"/>
    <w:rsid w:val="00D34678"/>
    <w:rsid w:val="00D362FC"/>
    <w:rsid w:val="00D36A43"/>
    <w:rsid w:val="00D36E92"/>
    <w:rsid w:val="00D373CD"/>
    <w:rsid w:val="00D41251"/>
    <w:rsid w:val="00D41B0B"/>
    <w:rsid w:val="00D428D4"/>
    <w:rsid w:val="00D43C49"/>
    <w:rsid w:val="00D52485"/>
    <w:rsid w:val="00D52600"/>
    <w:rsid w:val="00D53AEB"/>
    <w:rsid w:val="00D54D43"/>
    <w:rsid w:val="00D61DB6"/>
    <w:rsid w:val="00D61F47"/>
    <w:rsid w:val="00D64C71"/>
    <w:rsid w:val="00D66A15"/>
    <w:rsid w:val="00D700EB"/>
    <w:rsid w:val="00D7260C"/>
    <w:rsid w:val="00D73D9B"/>
    <w:rsid w:val="00D741E9"/>
    <w:rsid w:val="00D74646"/>
    <w:rsid w:val="00D75D88"/>
    <w:rsid w:val="00D75F92"/>
    <w:rsid w:val="00D76381"/>
    <w:rsid w:val="00D76DC4"/>
    <w:rsid w:val="00D77328"/>
    <w:rsid w:val="00D8017A"/>
    <w:rsid w:val="00D817DD"/>
    <w:rsid w:val="00D821C6"/>
    <w:rsid w:val="00D82BF5"/>
    <w:rsid w:val="00D82C20"/>
    <w:rsid w:val="00D82C64"/>
    <w:rsid w:val="00D86230"/>
    <w:rsid w:val="00D868F8"/>
    <w:rsid w:val="00D8697D"/>
    <w:rsid w:val="00D87ED7"/>
    <w:rsid w:val="00D91F45"/>
    <w:rsid w:val="00D92081"/>
    <w:rsid w:val="00D92553"/>
    <w:rsid w:val="00D925A9"/>
    <w:rsid w:val="00D93B98"/>
    <w:rsid w:val="00D95797"/>
    <w:rsid w:val="00D95EF0"/>
    <w:rsid w:val="00D96091"/>
    <w:rsid w:val="00D96ACF"/>
    <w:rsid w:val="00DA4168"/>
    <w:rsid w:val="00DA5B31"/>
    <w:rsid w:val="00DB059B"/>
    <w:rsid w:val="00DB05B9"/>
    <w:rsid w:val="00DB1FD0"/>
    <w:rsid w:val="00DB278B"/>
    <w:rsid w:val="00DB380B"/>
    <w:rsid w:val="00DB3E73"/>
    <w:rsid w:val="00DB40D6"/>
    <w:rsid w:val="00DB5749"/>
    <w:rsid w:val="00DB6284"/>
    <w:rsid w:val="00DC06E3"/>
    <w:rsid w:val="00DC0DFA"/>
    <w:rsid w:val="00DC2E55"/>
    <w:rsid w:val="00DC476E"/>
    <w:rsid w:val="00DC4ED3"/>
    <w:rsid w:val="00DC6344"/>
    <w:rsid w:val="00DC7215"/>
    <w:rsid w:val="00DC7CE9"/>
    <w:rsid w:val="00DD0D5A"/>
    <w:rsid w:val="00DD1F3C"/>
    <w:rsid w:val="00DD29CD"/>
    <w:rsid w:val="00DD4247"/>
    <w:rsid w:val="00DD57B5"/>
    <w:rsid w:val="00DE027C"/>
    <w:rsid w:val="00DE0590"/>
    <w:rsid w:val="00DE1F75"/>
    <w:rsid w:val="00DE26B5"/>
    <w:rsid w:val="00DE3FC7"/>
    <w:rsid w:val="00DE52B4"/>
    <w:rsid w:val="00DE60CF"/>
    <w:rsid w:val="00DE61CF"/>
    <w:rsid w:val="00DE6854"/>
    <w:rsid w:val="00DE6BA6"/>
    <w:rsid w:val="00DE759B"/>
    <w:rsid w:val="00DE792B"/>
    <w:rsid w:val="00DE7C2C"/>
    <w:rsid w:val="00DF1A83"/>
    <w:rsid w:val="00DF24DB"/>
    <w:rsid w:val="00DF4418"/>
    <w:rsid w:val="00DF546F"/>
    <w:rsid w:val="00DF6DD5"/>
    <w:rsid w:val="00DF74FD"/>
    <w:rsid w:val="00E00F18"/>
    <w:rsid w:val="00E07D47"/>
    <w:rsid w:val="00E125B0"/>
    <w:rsid w:val="00E13A2B"/>
    <w:rsid w:val="00E15372"/>
    <w:rsid w:val="00E154DB"/>
    <w:rsid w:val="00E157C0"/>
    <w:rsid w:val="00E177B8"/>
    <w:rsid w:val="00E21C3C"/>
    <w:rsid w:val="00E22652"/>
    <w:rsid w:val="00E23630"/>
    <w:rsid w:val="00E2496E"/>
    <w:rsid w:val="00E275D6"/>
    <w:rsid w:val="00E2770A"/>
    <w:rsid w:val="00E27FD6"/>
    <w:rsid w:val="00E31920"/>
    <w:rsid w:val="00E33838"/>
    <w:rsid w:val="00E33A16"/>
    <w:rsid w:val="00E358A1"/>
    <w:rsid w:val="00E36DE0"/>
    <w:rsid w:val="00E37B11"/>
    <w:rsid w:val="00E42C51"/>
    <w:rsid w:val="00E4519F"/>
    <w:rsid w:val="00E47DAC"/>
    <w:rsid w:val="00E50779"/>
    <w:rsid w:val="00E51DEF"/>
    <w:rsid w:val="00E52D26"/>
    <w:rsid w:val="00E54AE5"/>
    <w:rsid w:val="00E55396"/>
    <w:rsid w:val="00E57CDC"/>
    <w:rsid w:val="00E6058C"/>
    <w:rsid w:val="00E60731"/>
    <w:rsid w:val="00E61401"/>
    <w:rsid w:val="00E615E3"/>
    <w:rsid w:val="00E6197E"/>
    <w:rsid w:val="00E6212E"/>
    <w:rsid w:val="00E62A81"/>
    <w:rsid w:val="00E63576"/>
    <w:rsid w:val="00E64AFE"/>
    <w:rsid w:val="00E6546C"/>
    <w:rsid w:val="00E654D8"/>
    <w:rsid w:val="00E66161"/>
    <w:rsid w:val="00E70369"/>
    <w:rsid w:val="00E7572D"/>
    <w:rsid w:val="00E80077"/>
    <w:rsid w:val="00E809EE"/>
    <w:rsid w:val="00E8126A"/>
    <w:rsid w:val="00E8223A"/>
    <w:rsid w:val="00E82EA1"/>
    <w:rsid w:val="00E839CA"/>
    <w:rsid w:val="00E90730"/>
    <w:rsid w:val="00E90BA5"/>
    <w:rsid w:val="00E92940"/>
    <w:rsid w:val="00E93366"/>
    <w:rsid w:val="00E95FF2"/>
    <w:rsid w:val="00E96E32"/>
    <w:rsid w:val="00E97864"/>
    <w:rsid w:val="00E97CDD"/>
    <w:rsid w:val="00EA029A"/>
    <w:rsid w:val="00EA029F"/>
    <w:rsid w:val="00EA0A86"/>
    <w:rsid w:val="00EA1101"/>
    <w:rsid w:val="00EA1538"/>
    <w:rsid w:val="00EA2005"/>
    <w:rsid w:val="00EA2EDE"/>
    <w:rsid w:val="00EA6A96"/>
    <w:rsid w:val="00EA6DB9"/>
    <w:rsid w:val="00EA7377"/>
    <w:rsid w:val="00EA78B2"/>
    <w:rsid w:val="00EB053F"/>
    <w:rsid w:val="00EB0638"/>
    <w:rsid w:val="00EB0A95"/>
    <w:rsid w:val="00EB0EC2"/>
    <w:rsid w:val="00EB113F"/>
    <w:rsid w:val="00EB191F"/>
    <w:rsid w:val="00EB77B8"/>
    <w:rsid w:val="00EB7A13"/>
    <w:rsid w:val="00EC0686"/>
    <w:rsid w:val="00EC0D07"/>
    <w:rsid w:val="00EC1119"/>
    <w:rsid w:val="00EC2D2A"/>
    <w:rsid w:val="00EC3930"/>
    <w:rsid w:val="00EC6A6A"/>
    <w:rsid w:val="00EC6C06"/>
    <w:rsid w:val="00EC7037"/>
    <w:rsid w:val="00ED358B"/>
    <w:rsid w:val="00ED384E"/>
    <w:rsid w:val="00ED5219"/>
    <w:rsid w:val="00ED53A5"/>
    <w:rsid w:val="00EE07EC"/>
    <w:rsid w:val="00EE13C2"/>
    <w:rsid w:val="00EE1BE9"/>
    <w:rsid w:val="00EE28AB"/>
    <w:rsid w:val="00EE5D7F"/>
    <w:rsid w:val="00EE5D98"/>
    <w:rsid w:val="00EF01B7"/>
    <w:rsid w:val="00EF2A14"/>
    <w:rsid w:val="00EF5792"/>
    <w:rsid w:val="00EF6FA4"/>
    <w:rsid w:val="00EF7BFF"/>
    <w:rsid w:val="00F021BB"/>
    <w:rsid w:val="00F0439C"/>
    <w:rsid w:val="00F051F3"/>
    <w:rsid w:val="00F064C0"/>
    <w:rsid w:val="00F07A54"/>
    <w:rsid w:val="00F113FA"/>
    <w:rsid w:val="00F122EB"/>
    <w:rsid w:val="00F12431"/>
    <w:rsid w:val="00F14ED9"/>
    <w:rsid w:val="00F169C5"/>
    <w:rsid w:val="00F16B42"/>
    <w:rsid w:val="00F22FDB"/>
    <w:rsid w:val="00F232A4"/>
    <w:rsid w:val="00F233C5"/>
    <w:rsid w:val="00F24B8C"/>
    <w:rsid w:val="00F254A5"/>
    <w:rsid w:val="00F260D1"/>
    <w:rsid w:val="00F30533"/>
    <w:rsid w:val="00F30CD3"/>
    <w:rsid w:val="00F3296E"/>
    <w:rsid w:val="00F333FB"/>
    <w:rsid w:val="00F33B68"/>
    <w:rsid w:val="00F4056B"/>
    <w:rsid w:val="00F4069D"/>
    <w:rsid w:val="00F421A4"/>
    <w:rsid w:val="00F42873"/>
    <w:rsid w:val="00F47F58"/>
    <w:rsid w:val="00F5032D"/>
    <w:rsid w:val="00F520F9"/>
    <w:rsid w:val="00F5249B"/>
    <w:rsid w:val="00F52AA2"/>
    <w:rsid w:val="00F52DAA"/>
    <w:rsid w:val="00F52FCF"/>
    <w:rsid w:val="00F53FA7"/>
    <w:rsid w:val="00F54343"/>
    <w:rsid w:val="00F5442A"/>
    <w:rsid w:val="00F57DCB"/>
    <w:rsid w:val="00F60091"/>
    <w:rsid w:val="00F60C45"/>
    <w:rsid w:val="00F612FD"/>
    <w:rsid w:val="00F642DA"/>
    <w:rsid w:val="00F6461C"/>
    <w:rsid w:val="00F6550E"/>
    <w:rsid w:val="00F667DE"/>
    <w:rsid w:val="00F66DE9"/>
    <w:rsid w:val="00F67533"/>
    <w:rsid w:val="00F72F65"/>
    <w:rsid w:val="00F75593"/>
    <w:rsid w:val="00F75E32"/>
    <w:rsid w:val="00F77649"/>
    <w:rsid w:val="00F77B26"/>
    <w:rsid w:val="00F81879"/>
    <w:rsid w:val="00F90E79"/>
    <w:rsid w:val="00F938C3"/>
    <w:rsid w:val="00F942C7"/>
    <w:rsid w:val="00FA329B"/>
    <w:rsid w:val="00FA5BB1"/>
    <w:rsid w:val="00FB0616"/>
    <w:rsid w:val="00FB0B44"/>
    <w:rsid w:val="00FB0C39"/>
    <w:rsid w:val="00FB2263"/>
    <w:rsid w:val="00FB37B2"/>
    <w:rsid w:val="00FB3EFA"/>
    <w:rsid w:val="00FB56A9"/>
    <w:rsid w:val="00FB5E67"/>
    <w:rsid w:val="00FC12EB"/>
    <w:rsid w:val="00FC3564"/>
    <w:rsid w:val="00FC3AEC"/>
    <w:rsid w:val="00FC3DE2"/>
    <w:rsid w:val="00FC6458"/>
    <w:rsid w:val="00FC78E5"/>
    <w:rsid w:val="00FC7DBE"/>
    <w:rsid w:val="00FD18F9"/>
    <w:rsid w:val="00FD40BA"/>
    <w:rsid w:val="00FD6D1A"/>
    <w:rsid w:val="00FD70DF"/>
    <w:rsid w:val="00FE1456"/>
    <w:rsid w:val="00FE182F"/>
    <w:rsid w:val="00FE2772"/>
    <w:rsid w:val="00FE3030"/>
    <w:rsid w:val="00FE3C78"/>
    <w:rsid w:val="00FE4116"/>
    <w:rsid w:val="00FE48E7"/>
    <w:rsid w:val="00FE7250"/>
    <w:rsid w:val="00FF0434"/>
    <w:rsid w:val="00FF0948"/>
    <w:rsid w:val="00FF0D24"/>
    <w:rsid w:val="00FF31F4"/>
    <w:rsid w:val="00FF32E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C800F"/>
  <w15:chartTrackingRefBased/>
  <w15:docId w15:val="{1B5A5687-3581-425B-A22E-EAFAEAC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56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C2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E7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01C49"/>
    <w:pPr>
      <w:keepNext/>
      <w:jc w:val="center"/>
      <w:outlineLvl w:val="2"/>
    </w:pPr>
    <w:rPr>
      <w:b/>
      <w:bCs/>
      <w:i/>
      <w:iCs/>
      <w:sz w:val="28"/>
      <w:lang w:val="x-none" w:eastAsia="x-none"/>
    </w:rPr>
  </w:style>
  <w:style w:type="paragraph" w:styleId="Titolo4">
    <w:name w:val="heading 4"/>
    <w:basedOn w:val="Normale"/>
    <w:next w:val="Normale"/>
    <w:qFormat/>
    <w:rsid w:val="00101C49"/>
    <w:pPr>
      <w:keepNext/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01C49"/>
    <w:pPr>
      <w:jc w:val="center"/>
    </w:pPr>
    <w:rPr>
      <w:b/>
      <w:bCs/>
      <w:i/>
      <w:iCs/>
      <w:sz w:val="28"/>
    </w:rPr>
  </w:style>
  <w:style w:type="paragraph" w:styleId="Sottotitolo">
    <w:name w:val="Subtitle"/>
    <w:basedOn w:val="Normale"/>
    <w:qFormat/>
    <w:rsid w:val="00101C49"/>
    <w:pPr>
      <w:jc w:val="center"/>
    </w:pPr>
    <w:rPr>
      <w:b/>
      <w:bCs/>
      <w:i/>
      <w:iCs/>
      <w:sz w:val="36"/>
    </w:rPr>
  </w:style>
  <w:style w:type="character" w:styleId="Collegamentoipertestuale">
    <w:name w:val="Hyperlink"/>
    <w:rsid w:val="00101C49"/>
    <w:rPr>
      <w:color w:val="0000FF"/>
      <w:u w:val="single"/>
    </w:rPr>
  </w:style>
  <w:style w:type="table" w:styleId="Grigliatabella">
    <w:name w:val="Table Grid"/>
    <w:basedOn w:val="Tabellanormale"/>
    <w:rsid w:val="0010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101C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1C4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15E49"/>
  </w:style>
  <w:style w:type="paragraph" w:styleId="NormaleWeb">
    <w:name w:val="Normal (Web)"/>
    <w:basedOn w:val="Normale"/>
    <w:rsid w:val="0067653D"/>
    <w:pPr>
      <w:spacing w:before="100" w:beforeAutospacing="1" w:after="100" w:afterAutospacing="1"/>
    </w:pPr>
  </w:style>
  <w:style w:type="paragraph" w:styleId="Corpotesto">
    <w:name w:val="Body Text"/>
    <w:basedOn w:val="Normale"/>
    <w:rsid w:val="00F16B42"/>
    <w:pPr>
      <w:jc w:val="both"/>
    </w:pPr>
    <w:rPr>
      <w:rFonts w:eastAsia="Times"/>
      <w:szCs w:val="20"/>
    </w:rPr>
  </w:style>
  <w:style w:type="paragraph" w:styleId="Corpodeltesto2">
    <w:name w:val="Body Text 2"/>
    <w:basedOn w:val="Normale"/>
    <w:rsid w:val="00F16B42"/>
    <w:rPr>
      <w:rFonts w:ascii="Comic Sans MS" w:hAnsi="Comic Sans MS"/>
      <w:b/>
      <w:color w:val="000000"/>
      <w:sz w:val="36"/>
      <w:szCs w:val="20"/>
    </w:rPr>
  </w:style>
  <w:style w:type="paragraph" w:styleId="Intestazione">
    <w:name w:val="header"/>
    <w:basedOn w:val="Normale"/>
    <w:link w:val="IntestazioneCarattere"/>
    <w:uiPriority w:val="99"/>
    <w:rsid w:val="009F3D58"/>
    <w:pPr>
      <w:tabs>
        <w:tab w:val="center" w:pos="4819"/>
        <w:tab w:val="right" w:pos="9638"/>
      </w:tabs>
    </w:pPr>
    <w:rPr>
      <w:spacing w:val="-12"/>
      <w:position w:val="2"/>
      <w:sz w:val="22"/>
      <w:szCs w:val="22"/>
      <w:lang w:val="x-none" w:eastAsia="x-none"/>
    </w:rPr>
  </w:style>
  <w:style w:type="paragraph" w:customStyle="1" w:styleId="Normale0">
    <w:name w:val="Normal  e"/>
    <w:basedOn w:val="Normale"/>
    <w:rsid w:val="009F3D58"/>
    <w:pPr>
      <w:tabs>
        <w:tab w:val="left" w:pos="4820"/>
      </w:tabs>
      <w:overflowPunct w:val="0"/>
      <w:autoSpaceDE w:val="0"/>
      <w:autoSpaceDN w:val="0"/>
      <w:adjustRightInd w:val="0"/>
      <w:ind w:left="363" w:hanging="283"/>
      <w:textAlignment w:val="baseline"/>
    </w:pPr>
    <w:rPr>
      <w:rFonts w:ascii="Comic Sans MS" w:hAnsi="Comic Sans MS"/>
      <w:szCs w:val="20"/>
    </w:rPr>
  </w:style>
  <w:style w:type="paragraph" w:styleId="Rientrocorpodeltesto">
    <w:name w:val="Body Text Indent"/>
    <w:basedOn w:val="Normale"/>
    <w:rsid w:val="000B28C9"/>
    <w:pPr>
      <w:spacing w:after="120"/>
      <w:ind w:left="283"/>
    </w:pPr>
  </w:style>
  <w:style w:type="paragraph" w:styleId="Testodelblocco">
    <w:name w:val="Block Text"/>
    <w:basedOn w:val="Normale"/>
    <w:rsid w:val="000B28C9"/>
    <w:pPr>
      <w:widowControl w:val="0"/>
      <w:autoSpaceDE w:val="0"/>
      <w:autoSpaceDN w:val="0"/>
      <w:spacing w:line="360" w:lineRule="auto"/>
      <w:ind w:left="491" w:right="567"/>
      <w:jc w:val="both"/>
    </w:pPr>
  </w:style>
  <w:style w:type="paragraph" w:styleId="Corpodeltesto3">
    <w:name w:val="Body Text 3"/>
    <w:basedOn w:val="Normale"/>
    <w:rsid w:val="003B1C16"/>
    <w:pPr>
      <w:spacing w:after="120"/>
    </w:pPr>
    <w:rPr>
      <w:sz w:val="16"/>
      <w:szCs w:val="16"/>
    </w:rPr>
  </w:style>
  <w:style w:type="character" w:styleId="Enfasigrassetto">
    <w:name w:val="Strong"/>
    <w:qFormat/>
    <w:rsid w:val="008430BC"/>
    <w:rPr>
      <w:b/>
      <w:bCs/>
      <w:i w:val="0"/>
      <w:iCs w:val="0"/>
    </w:rPr>
  </w:style>
  <w:style w:type="character" w:customStyle="1" w:styleId="PidipaginaCarattere">
    <w:name w:val="Piè di pagina Carattere"/>
    <w:link w:val="Pidipagina"/>
    <w:uiPriority w:val="99"/>
    <w:locked/>
    <w:rsid w:val="00EF2A14"/>
    <w:rPr>
      <w:sz w:val="24"/>
      <w:szCs w:val="24"/>
      <w:lang w:val="it-IT" w:eastAsia="it-IT" w:bidi="ar-SA"/>
    </w:rPr>
  </w:style>
  <w:style w:type="character" w:customStyle="1" w:styleId="ptitletit">
    <w:name w:val="ptitle tit"/>
    <w:basedOn w:val="Carpredefinitoparagrafo"/>
    <w:rsid w:val="009C5838"/>
  </w:style>
  <w:style w:type="character" w:customStyle="1" w:styleId="CarattereCarattere">
    <w:name w:val="Carattere Carattere"/>
    <w:locked/>
    <w:rsid w:val="001A1B65"/>
    <w:rPr>
      <w:sz w:val="24"/>
      <w:szCs w:val="24"/>
      <w:lang w:val="it-IT" w:eastAsia="it-IT" w:bidi="ar-SA"/>
    </w:rPr>
  </w:style>
  <w:style w:type="paragraph" w:customStyle="1" w:styleId="Grigliamedia1-Colore21">
    <w:name w:val="Griglia media 1 - Colore 21"/>
    <w:basedOn w:val="Normale"/>
    <w:uiPriority w:val="34"/>
    <w:qFormat/>
    <w:rsid w:val="00E42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3Carattere">
    <w:name w:val="Titolo 3 Carattere"/>
    <w:link w:val="Titolo3"/>
    <w:rsid w:val="00030019"/>
    <w:rPr>
      <w:b/>
      <w:bCs/>
      <w:i/>
      <w:i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A34FD5"/>
    <w:rPr>
      <w:spacing w:val="-12"/>
      <w:position w:val="2"/>
      <w:sz w:val="22"/>
      <w:szCs w:val="22"/>
    </w:rPr>
  </w:style>
  <w:style w:type="paragraph" w:customStyle="1" w:styleId="Grigliamedia21">
    <w:name w:val="Griglia media 21"/>
    <w:uiPriority w:val="1"/>
    <w:qFormat/>
    <w:rsid w:val="005401F6"/>
    <w:rPr>
      <w:sz w:val="24"/>
      <w:szCs w:val="24"/>
    </w:rPr>
  </w:style>
  <w:style w:type="character" w:styleId="Enfasidelicata">
    <w:name w:val="Subtle Emphasis"/>
    <w:uiPriority w:val="19"/>
    <w:qFormat/>
    <w:rsid w:val="005401F6"/>
    <w:rPr>
      <w:i/>
      <w:iCs/>
      <w:color w:val="808080"/>
    </w:rPr>
  </w:style>
  <w:style w:type="paragraph" w:customStyle="1" w:styleId="Default">
    <w:name w:val="Default"/>
    <w:rsid w:val="001F2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51DF"/>
    <w:pPr>
      <w:ind w:left="720"/>
      <w:contextualSpacing/>
    </w:pPr>
  </w:style>
  <w:style w:type="character" w:customStyle="1" w:styleId="Titolo2Carattere">
    <w:name w:val="Titolo 2 Carattere"/>
    <w:link w:val="Titolo2"/>
    <w:semiHidden/>
    <w:rsid w:val="00AE76C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84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99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Comex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Gianfranco Claudione</cp:lastModifiedBy>
  <cp:revision>3</cp:revision>
  <cp:lastPrinted>2019-09-03T18:49:00Z</cp:lastPrinted>
  <dcterms:created xsi:type="dcterms:W3CDTF">2024-09-04T05:46:00Z</dcterms:created>
  <dcterms:modified xsi:type="dcterms:W3CDTF">2024-09-04T05:46:00Z</dcterms:modified>
</cp:coreProperties>
</file>